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6FA2" w:rsidRDefault="00826FA2">
      <w:pPr>
        <w:rPr>
          <w:rFonts w:ascii="Times New Roman" w:hAnsi="Times New Roman" w:cs="Times New Roman"/>
          <w:color w:val="FF0000"/>
        </w:rPr>
      </w:pPr>
    </w:p>
    <w:p w:rsidR="00826FA2" w:rsidRDefault="00B41099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ТРУДОВОЙ ДОГОВОР № 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B41099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Город _______</w:t>
      </w:r>
      <w:r w:rsidR="005139D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дата ________</w:t>
      </w:r>
      <w:r w:rsidR="00E46105">
        <w:rPr>
          <w:rFonts w:ascii="Times New Roman" w:hAnsi="Times New Roman" w:cs="Times New Roman"/>
        </w:rPr>
        <w:t xml:space="preserve"> 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011C1F" w:rsidRDefault="00B410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организации ____________</w:t>
      </w:r>
      <w:r w:rsidR="00011C1F">
        <w:rPr>
          <w:rFonts w:ascii="Times New Roman" w:hAnsi="Times New Roman" w:cs="Times New Roman"/>
        </w:rPr>
        <w:t>_____, ИНН ____________</w:t>
      </w:r>
      <w:r w:rsidR="005139D0">
        <w:rPr>
          <w:rFonts w:ascii="Times New Roman" w:hAnsi="Times New Roman" w:cs="Times New Roman"/>
        </w:rPr>
        <w:t>_____</w:t>
      </w:r>
      <w:r w:rsidR="00011C1F">
        <w:rPr>
          <w:rFonts w:ascii="Times New Roman" w:hAnsi="Times New Roman" w:cs="Times New Roman"/>
        </w:rPr>
        <w:t>, КПП ________</w:t>
      </w:r>
      <w:r w:rsidR="005139D0">
        <w:rPr>
          <w:rFonts w:ascii="Times New Roman" w:hAnsi="Times New Roman" w:cs="Times New Roman"/>
        </w:rPr>
        <w:t>_______</w:t>
      </w:r>
      <w:r w:rsidR="00826FA2">
        <w:rPr>
          <w:rFonts w:ascii="Times New Roman" w:hAnsi="Times New Roman" w:cs="Times New Roman"/>
        </w:rPr>
        <w:t>, в лице</w:t>
      </w:r>
      <w:r w:rsidR="00011C1F">
        <w:rPr>
          <w:rFonts w:ascii="Times New Roman" w:hAnsi="Times New Roman" w:cs="Times New Roman"/>
        </w:rPr>
        <w:t xml:space="preserve"> (ФИО должн</w:t>
      </w:r>
      <w:bookmarkStart w:id="0" w:name="_GoBack"/>
      <w:bookmarkEnd w:id="0"/>
      <w:r w:rsidR="00011C1F">
        <w:rPr>
          <w:rFonts w:ascii="Times New Roman" w:hAnsi="Times New Roman" w:cs="Times New Roman"/>
        </w:rPr>
        <w:t>ость</w:t>
      </w:r>
      <w:r w:rsidR="00D04A52">
        <w:rPr>
          <w:rFonts w:ascii="Times New Roman" w:hAnsi="Times New Roman" w:cs="Times New Roman"/>
        </w:rPr>
        <w:t>)</w:t>
      </w:r>
      <w:r w:rsidR="00011C1F">
        <w:rPr>
          <w:rFonts w:ascii="Times New Roman" w:hAnsi="Times New Roman" w:cs="Times New Roman"/>
        </w:rPr>
        <w:t xml:space="preserve">__________________ </w:t>
      </w:r>
      <w:r w:rsidR="00826FA2">
        <w:rPr>
          <w:rFonts w:ascii="Times New Roman" w:hAnsi="Times New Roman" w:cs="Times New Roman"/>
        </w:rPr>
        <w:t>действующего на основании Устава, с одной стороны, именуемое в дальнейшем «Работодатель», и гражд</w:t>
      </w:r>
      <w:r w:rsidR="00011C1F">
        <w:rPr>
          <w:rFonts w:ascii="Times New Roman" w:hAnsi="Times New Roman" w:cs="Times New Roman"/>
        </w:rPr>
        <w:t xml:space="preserve">анин (ФИО) ___________, </w:t>
      </w:r>
      <w:r w:rsidR="00826FA2">
        <w:rPr>
          <w:rFonts w:ascii="Times New Roman" w:hAnsi="Times New Roman" w:cs="Times New Roman"/>
        </w:rPr>
        <w:t>паспорт</w:t>
      </w:r>
      <w:r w:rsidR="00011C1F">
        <w:rPr>
          <w:rFonts w:ascii="Times New Roman" w:hAnsi="Times New Roman" w:cs="Times New Roman"/>
        </w:rPr>
        <w:t xml:space="preserve"> № ____________</w:t>
      </w:r>
      <w:proofErr w:type="gramStart"/>
      <w:r w:rsidR="00011C1F">
        <w:rPr>
          <w:rFonts w:ascii="Times New Roman" w:hAnsi="Times New Roman" w:cs="Times New Roman"/>
        </w:rPr>
        <w:t>_  (</w:t>
      </w:r>
      <w:proofErr w:type="gramEnd"/>
      <w:r w:rsidR="00011C1F">
        <w:rPr>
          <w:rFonts w:ascii="Times New Roman" w:hAnsi="Times New Roman" w:cs="Times New Roman"/>
        </w:rPr>
        <w:t>когда и кем выдан  _______________________________)</w:t>
      </w:r>
      <w:r w:rsidR="00826FA2">
        <w:rPr>
          <w:rFonts w:ascii="Times New Roman" w:hAnsi="Times New Roman" w:cs="Times New Roman"/>
        </w:rPr>
        <w:t>, с другой стороны, именуемый в дальнейшем «Работник», заключили настоящий Договор о нижеследующем.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 Общие положения.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1.1. Работник обязуется выполнять трудовые обя</w:t>
      </w:r>
      <w:r w:rsidR="005139D0">
        <w:rPr>
          <w:rFonts w:ascii="Times New Roman" w:hAnsi="Times New Roman" w:cs="Times New Roman"/>
        </w:rPr>
        <w:t>занности в наименовании организации________________________</w:t>
      </w:r>
      <w:r>
        <w:rPr>
          <w:rFonts w:ascii="Times New Roman" w:hAnsi="Times New Roman" w:cs="Times New Roman"/>
        </w:rPr>
        <w:t xml:space="preserve"> на должности</w:t>
      </w:r>
      <w:r w:rsidR="005139D0">
        <w:rPr>
          <w:rFonts w:ascii="Times New Roman" w:hAnsi="Times New Roman" w:cs="Times New Roman"/>
        </w:rPr>
        <w:t xml:space="preserve"> (её название) _____________________</w:t>
      </w:r>
      <w:r>
        <w:rPr>
          <w:rFonts w:ascii="Times New Roman" w:hAnsi="Times New Roman" w:cs="Times New Roman"/>
        </w:rPr>
        <w:t>.</w:t>
      </w:r>
    </w:p>
    <w:p w:rsidR="00826FA2" w:rsidRDefault="00826FA2">
      <w:pPr>
        <w:jc w:val="both"/>
        <w:rPr>
          <w:rFonts w:hint="eastAsia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Работодатель обязуется обеспечивать условия для выполнения Работником соответствующих трудовых обязанностей и выплачивать предусмотренную настоящим Договором заработную плату.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1.2. Работник приступает к выполнению трудовых обязанносте</w:t>
      </w:r>
      <w:r w:rsidR="00667BB7">
        <w:rPr>
          <w:rFonts w:ascii="Times New Roman" w:hAnsi="Times New Roman" w:cs="Times New Roman"/>
        </w:rPr>
        <w:t>й по настоящему Договору с</w:t>
      </w:r>
      <w:r w:rsidR="005139D0">
        <w:rPr>
          <w:rFonts w:ascii="Times New Roman" w:hAnsi="Times New Roman" w:cs="Times New Roman"/>
        </w:rPr>
        <w:t xml:space="preserve"> (дата)___________ 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1.3. Трудовые обязанности Работник выполняет вахтовым методом</w:t>
      </w:r>
      <w:r w:rsidR="005139D0">
        <w:rPr>
          <w:rFonts w:ascii="Times New Roman" w:hAnsi="Times New Roman" w:cs="Times New Roman"/>
        </w:rPr>
        <w:t xml:space="preserve"> (указываем место</w:t>
      </w:r>
      <w:r w:rsidR="00512217">
        <w:rPr>
          <w:rFonts w:ascii="Times New Roman" w:hAnsi="Times New Roman" w:cs="Times New Roman"/>
        </w:rPr>
        <w:t xml:space="preserve"> расположения</w:t>
      </w:r>
      <w:r w:rsidR="005139D0">
        <w:rPr>
          <w:rFonts w:ascii="Times New Roman" w:hAnsi="Times New Roman" w:cs="Times New Roman"/>
        </w:rPr>
        <w:t>) __________________________________________</w:t>
      </w:r>
      <w:r w:rsidR="00512217">
        <w:rPr>
          <w:rFonts w:ascii="Times New Roman" w:hAnsi="Times New Roman" w:cs="Times New Roman"/>
        </w:rPr>
        <w:t>_______</w:t>
      </w:r>
      <w:r w:rsidR="005139D0">
        <w:rPr>
          <w:rFonts w:ascii="Times New Roman" w:hAnsi="Times New Roman" w:cs="Times New Roman"/>
        </w:rPr>
        <w:t xml:space="preserve"> (далее место работы)</w:t>
      </w:r>
    </w:p>
    <w:p w:rsidR="00826FA2" w:rsidRDefault="00826FA2">
      <w:pPr>
        <w:jc w:val="both"/>
        <w:rPr>
          <w:rFonts w:hint="eastAsia"/>
        </w:rPr>
      </w:pPr>
    </w:p>
    <w:p w:rsidR="00826FA2" w:rsidRPr="00C6434A" w:rsidRDefault="00826FA2">
      <w:pPr>
        <w:jc w:val="both"/>
        <w:rPr>
          <w:rFonts w:hint="eastAsia"/>
        </w:rPr>
      </w:pPr>
      <w:r w:rsidRPr="00C6434A">
        <w:rPr>
          <w:rFonts w:ascii="Times New Roman" w:hAnsi="Times New Roman" w:cs="Times New Roman"/>
        </w:rPr>
        <w:t>Работодатель за свой счет организует проживание Работника в период вахты, установленный графиком р</w:t>
      </w:r>
      <w:r w:rsidR="00512217">
        <w:rPr>
          <w:rFonts w:ascii="Times New Roman" w:hAnsi="Times New Roman" w:cs="Times New Roman"/>
        </w:rPr>
        <w:t>аботы на вахте</w:t>
      </w:r>
      <w:r w:rsidRPr="00C6434A">
        <w:rPr>
          <w:rFonts w:ascii="Times New Roman" w:hAnsi="Times New Roman" w:cs="Times New Roman"/>
        </w:rPr>
        <w:t>.</w:t>
      </w:r>
    </w:p>
    <w:p w:rsidR="00826FA2" w:rsidRPr="00C6434A" w:rsidRDefault="00C6434A" w:rsidP="00C6434A">
      <w:pPr>
        <w:tabs>
          <w:tab w:val="left" w:pos="3940"/>
        </w:tabs>
        <w:jc w:val="both"/>
        <w:rPr>
          <w:rFonts w:ascii="Times New Roman" w:hAnsi="Times New Roman" w:cs="Times New Roman"/>
        </w:rPr>
      </w:pPr>
      <w:r w:rsidRPr="00C6434A">
        <w:rPr>
          <w:rFonts w:ascii="Times New Roman" w:hAnsi="Times New Roman" w:cs="Times New Roman"/>
        </w:rPr>
        <w:tab/>
      </w:r>
    </w:p>
    <w:p w:rsidR="00826FA2" w:rsidRPr="00C6434A" w:rsidRDefault="00826FA2">
      <w:pPr>
        <w:jc w:val="both"/>
        <w:rPr>
          <w:rFonts w:hint="eastAsia"/>
        </w:rPr>
      </w:pPr>
      <w:r w:rsidRPr="00C6434A">
        <w:rPr>
          <w:rFonts w:ascii="Times New Roman" w:hAnsi="Times New Roman" w:cs="Times New Roman"/>
        </w:rPr>
        <w:t>К началу рабочей смены, начало и окончание которой закре</w:t>
      </w:r>
      <w:r w:rsidR="00C6434A" w:rsidRPr="00C6434A">
        <w:rPr>
          <w:rFonts w:ascii="Times New Roman" w:hAnsi="Times New Roman" w:cs="Times New Roman"/>
        </w:rPr>
        <w:t>плены в графике работы на вахте</w:t>
      </w:r>
      <w:r w:rsidRPr="00C6434A">
        <w:rPr>
          <w:rFonts w:ascii="Times New Roman" w:hAnsi="Times New Roman" w:cs="Times New Roman"/>
        </w:rPr>
        <w:t xml:space="preserve">, Работник обязан находиться </w:t>
      </w:r>
      <w:r w:rsidR="00C67426">
        <w:rPr>
          <w:rFonts w:ascii="Times New Roman" w:hAnsi="Times New Roman" w:cs="Times New Roman"/>
        </w:rPr>
        <w:t xml:space="preserve">(указываем место)_____________________ </w:t>
      </w:r>
      <w:r w:rsidRPr="00C6434A">
        <w:rPr>
          <w:rFonts w:ascii="Times New Roman" w:hAnsi="Times New Roman" w:cs="Times New Roman"/>
        </w:rPr>
        <w:t xml:space="preserve">(далее — пункт сбора) для того, чтобы проследовать в </w:t>
      </w:r>
      <w:r w:rsidR="00C67426">
        <w:rPr>
          <w:rFonts w:ascii="Times New Roman" w:hAnsi="Times New Roman" w:cs="Times New Roman"/>
        </w:rPr>
        <w:t>транспорт Работодателя</w:t>
      </w:r>
      <w:r w:rsidRPr="00C6434A">
        <w:rPr>
          <w:rFonts w:ascii="Times New Roman" w:hAnsi="Times New Roman" w:cs="Times New Roman"/>
        </w:rPr>
        <w:t>, осуществляющий перевозку р</w:t>
      </w:r>
      <w:r w:rsidR="00C67426">
        <w:rPr>
          <w:rFonts w:ascii="Times New Roman" w:hAnsi="Times New Roman" w:cs="Times New Roman"/>
        </w:rPr>
        <w:t xml:space="preserve">аботников </w:t>
      </w:r>
      <w:r w:rsidRPr="00C6434A">
        <w:rPr>
          <w:rFonts w:ascii="Times New Roman" w:hAnsi="Times New Roman" w:cs="Times New Roman"/>
        </w:rPr>
        <w:t>к месту работы (и обратно к пункту сбора по окончании рабочей смены).</w:t>
      </w:r>
    </w:p>
    <w:p w:rsidR="00826FA2" w:rsidRDefault="00826FA2">
      <w:pPr>
        <w:jc w:val="both"/>
        <w:rPr>
          <w:rFonts w:ascii="Times New Roman" w:eastAsia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1.4. Работник выполняет трудовые обяза</w:t>
      </w:r>
      <w:r w:rsidR="00C67426">
        <w:rPr>
          <w:rFonts w:ascii="Times New Roman" w:hAnsi="Times New Roman" w:cs="Times New Roman"/>
        </w:rPr>
        <w:t>нности при (указываем условия труда)____________</w:t>
      </w:r>
      <w:r>
        <w:rPr>
          <w:rFonts w:ascii="Times New Roman" w:hAnsi="Times New Roman" w:cs="Times New Roman"/>
        </w:rPr>
        <w:t>.</w:t>
      </w:r>
    </w:p>
    <w:p w:rsidR="00826FA2" w:rsidRDefault="00826FA2">
      <w:pPr>
        <w:jc w:val="both"/>
        <w:rPr>
          <w:rFonts w:hint="eastAsia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Работодатель обеспечивает получение Работником, выполняющим трудовые обяза</w:t>
      </w:r>
      <w:r w:rsidR="00C67426">
        <w:rPr>
          <w:rFonts w:ascii="Times New Roman" w:hAnsi="Times New Roman" w:cs="Times New Roman"/>
        </w:rPr>
        <w:t>нности при (указываем условия) ________________________</w:t>
      </w:r>
      <w:r>
        <w:rPr>
          <w:rFonts w:ascii="Times New Roman" w:hAnsi="Times New Roman" w:cs="Times New Roman"/>
        </w:rPr>
        <w:t>, гарантий и компенсаций, предусмотренных законодательством РФ, а также положениями п. 2 настоящего Договора.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2. Условия оплаты труда.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2.1. За выполнение трудовых обязанностей, предусмотренных настоящим Договором, Работнику выплачивается заработная плата, которая состоит из: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1. Тарифной ставки в размере</w:t>
      </w:r>
      <w:r w:rsidR="00C67426">
        <w:rPr>
          <w:rFonts w:ascii="Times New Roman" w:hAnsi="Times New Roman" w:cs="Times New Roman"/>
        </w:rPr>
        <w:t xml:space="preserve"> _____________________ </w:t>
      </w:r>
      <w:r>
        <w:rPr>
          <w:rFonts w:ascii="Times New Roman" w:hAnsi="Times New Roman" w:cs="Times New Roman"/>
        </w:rPr>
        <w:t>за 1 час работы по графику, утвержденному настоящим Договором.</w:t>
      </w:r>
    </w:p>
    <w:p w:rsidR="00826FA2" w:rsidRDefault="00C67426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2. Надбавки в величине _____% от Тарифной ставки</w:t>
      </w:r>
      <w:r w:rsidR="00826FA2">
        <w:rPr>
          <w:rFonts w:ascii="Times New Roman" w:hAnsi="Times New Roman" w:cs="Times New Roman"/>
        </w:rPr>
        <w:t>.</w:t>
      </w:r>
    </w:p>
    <w:p w:rsidR="00826FA2" w:rsidRDefault="00826FA2">
      <w:pPr>
        <w:jc w:val="both"/>
        <w:rPr>
          <w:rFonts w:hint="eastAsia"/>
        </w:rPr>
      </w:pP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2.2. Заработная плата Работнику выплачивается: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C67426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до ____</w:t>
      </w:r>
      <w:r w:rsidR="00826FA2">
        <w:rPr>
          <w:rFonts w:ascii="Times New Roman" w:hAnsi="Times New Roman" w:cs="Times New Roman"/>
        </w:rPr>
        <w:t xml:space="preserve"> числа месяца, за</w:t>
      </w:r>
      <w:r>
        <w:rPr>
          <w:rFonts w:ascii="Times New Roman" w:hAnsi="Times New Roman" w:cs="Times New Roman"/>
        </w:rPr>
        <w:t xml:space="preserve"> который она начислена (аванс _____</w:t>
      </w:r>
      <w:r w:rsidR="00826FA2">
        <w:rPr>
          <w:rFonts w:ascii="Times New Roman" w:hAnsi="Times New Roman" w:cs="Times New Roman"/>
        </w:rPr>
        <w:t>%);</w:t>
      </w:r>
    </w:p>
    <w:p w:rsidR="00826FA2" w:rsidRDefault="00C67426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до ______</w:t>
      </w:r>
      <w:r w:rsidR="00826FA2">
        <w:rPr>
          <w:rFonts w:ascii="Times New Roman" w:hAnsi="Times New Roman" w:cs="Times New Roman"/>
        </w:rPr>
        <w:t>числа месяца, следующего за месяцем, за который она начислена (окончательный расчет).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Заработная плата выплачивается Работнику в наличной форме в кассе Работодателя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при отсутствии заявления от Работника о получении заработной платы на счет в кредитной организации с указанием необходимых реквизитов.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2.3. За время нахождения Работника в пути от </w:t>
      </w:r>
      <w:r w:rsidRPr="002652FD">
        <w:rPr>
          <w:rFonts w:ascii="Times New Roman" w:hAnsi="Times New Roman" w:cs="Times New Roman"/>
        </w:rPr>
        <w:t xml:space="preserve">пункта сбора к месту </w:t>
      </w:r>
      <w:proofErr w:type="gramStart"/>
      <w:r w:rsidRPr="002652FD">
        <w:rPr>
          <w:rFonts w:ascii="Times New Roman" w:hAnsi="Times New Roman" w:cs="Times New Roman"/>
        </w:rPr>
        <w:t>работы</w:t>
      </w:r>
      <w:r w:rsidR="00C67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обратно с использованием тр</w:t>
      </w:r>
      <w:r w:rsidR="00C67426">
        <w:rPr>
          <w:rFonts w:ascii="Times New Roman" w:hAnsi="Times New Roman" w:cs="Times New Roman"/>
        </w:rPr>
        <w:t>анспорта Работодателя</w:t>
      </w:r>
      <w:r>
        <w:rPr>
          <w:rFonts w:ascii="Times New Roman" w:hAnsi="Times New Roman" w:cs="Times New Roman"/>
        </w:rPr>
        <w:t xml:space="preserve"> Работнику начисляется 100% от заработной платы, установленной настоящим Договором.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3. Рабочее время и время отдыха.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3.1. Работник выполняет трудовые обязанности в период рабочей смены, начало и окончание которой закреплены</w:t>
      </w:r>
      <w:r w:rsidR="00C67426">
        <w:rPr>
          <w:rFonts w:ascii="Times New Roman" w:hAnsi="Times New Roman" w:cs="Times New Roman"/>
        </w:rPr>
        <w:t xml:space="preserve"> в графике работы на вахте</w:t>
      </w:r>
      <w:r w:rsidRPr="009357E7">
        <w:rPr>
          <w:rFonts w:ascii="Times New Roman" w:hAnsi="Times New Roman" w:cs="Times New Roman"/>
        </w:rPr>
        <w:t>.</w:t>
      </w:r>
    </w:p>
    <w:p w:rsidR="00826FA2" w:rsidRPr="009357E7" w:rsidRDefault="00826FA2">
      <w:pPr>
        <w:jc w:val="both"/>
        <w:rPr>
          <w:rFonts w:hint="eastAsia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В соответствии с графиком работы на вахте:</w:t>
      </w:r>
    </w:p>
    <w:p w:rsidR="00826FA2" w:rsidRPr="009357E7" w:rsidRDefault="00826FA2">
      <w:pPr>
        <w:jc w:val="both"/>
        <w:rPr>
          <w:rFonts w:hint="eastAsia"/>
        </w:rPr>
      </w:pPr>
    </w:p>
    <w:p w:rsidR="00D1412B" w:rsidRPr="009357E7" w:rsidRDefault="00826FA2" w:rsidP="00420D2E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3.1.1.</w:t>
      </w:r>
      <w:r w:rsidR="00C67426">
        <w:rPr>
          <w:rFonts w:ascii="Times New Roman" w:hAnsi="Times New Roman" w:cs="Times New Roman"/>
        </w:rPr>
        <w:t xml:space="preserve"> Рабочая смена начинается в _______ и заканчивается в__________</w:t>
      </w:r>
      <w:proofErr w:type="gramStart"/>
      <w:r w:rsidR="00C67426">
        <w:rPr>
          <w:rFonts w:ascii="Times New Roman" w:hAnsi="Times New Roman" w:cs="Times New Roman"/>
        </w:rPr>
        <w:t xml:space="preserve">_ </w:t>
      </w:r>
      <w:r w:rsidRPr="009357E7">
        <w:rPr>
          <w:rFonts w:ascii="Times New Roman" w:hAnsi="Times New Roman" w:cs="Times New Roman"/>
        </w:rPr>
        <w:t>.</w:t>
      </w:r>
      <w:proofErr w:type="gramEnd"/>
      <w:r w:rsidRPr="009357E7">
        <w:rPr>
          <w:rFonts w:ascii="Times New Roman" w:hAnsi="Times New Roman" w:cs="Times New Roman"/>
        </w:rPr>
        <w:t xml:space="preserve"> Работник выполняет свои трудовые обязанности с понедельника по пятницу. Суббота и воскресенье являются днями отдыха.</w:t>
      </w: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 xml:space="preserve">3.1.3. </w:t>
      </w:r>
      <w:proofErr w:type="spellStart"/>
      <w:r w:rsidRPr="009357E7">
        <w:rPr>
          <w:rFonts w:ascii="Times New Roman" w:hAnsi="Times New Roman" w:cs="Times New Roman"/>
        </w:rPr>
        <w:t>Междувахтовый</w:t>
      </w:r>
      <w:proofErr w:type="spellEnd"/>
      <w:r w:rsidRPr="009357E7">
        <w:rPr>
          <w:rFonts w:ascii="Times New Roman" w:hAnsi="Times New Roman" w:cs="Times New Roman"/>
        </w:rPr>
        <w:t xml:space="preserve"> период отдыха предоставляется Работнику в общем случае: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numPr>
          <w:ilvl w:val="0"/>
          <w:numId w:val="12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  <w:lang w:val="en-US"/>
        </w:rPr>
        <w:t>c</w:t>
      </w:r>
      <w:r w:rsidRPr="009357E7">
        <w:rPr>
          <w:rFonts w:ascii="Times New Roman" w:hAnsi="Times New Roman" w:cs="Times New Roman"/>
        </w:rPr>
        <w:t xml:space="preserve"> </w:t>
      </w:r>
      <w:r w:rsidR="00420D2E">
        <w:rPr>
          <w:rFonts w:ascii="Times New Roman" w:hAnsi="Times New Roman" w:cs="Times New Roman"/>
        </w:rPr>
        <w:t>__ по _____</w:t>
      </w:r>
      <w:r w:rsidR="00D1412B" w:rsidRPr="009357E7">
        <w:rPr>
          <w:rFonts w:ascii="Times New Roman" w:hAnsi="Times New Roman" w:cs="Times New Roman"/>
        </w:rPr>
        <w:t xml:space="preserve"> число каждого </w:t>
      </w:r>
      <w:r w:rsidRPr="009357E7">
        <w:rPr>
          <w:rFonts w:ascii="Times New Roman" w:hAnsi="Times New Roman" w:cs="Times New Roman"/>
        </w:rPr>
        <w:t>четного</w:t>
      </w:r>
      <w:r w:rsidR="00D1412B" w:rsidRPr="009357E7">
        <w:rPr>
          <w:rFonts w:ascii="Times New Roman" w:hAnsi="Times New Roman" w:cs="Times New Roman"/>
        </w:rPr>
        <w:t xml:space="preserve"> месяца, начиная с ближайшего </w:t>
      </w:r>
      <w:r w:rsidRPr="009357E7">
        <w:rPr>
          <w:rFonts w:ascii="Times New Roman" w:hAnsi="Times New Roman" w:cs="Times New Roman"/>
        </w:rPr>
        <w:t>четного месяца, следующего за тем, в котором заключен настоящий Договор;</w:t>
      </w:r>
    </w:p>
    <w:p w:rsidR="00826FA2" w:rsidRPr="009357E7" w:rsidRDefault="00420D2E">
      <w:pPr>
        <w:numPr>
          <w:ilvl w:val="0"/>
          <w:numId w:val="12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 ___ по _____</w:t>
      </w:r>
      <w:r w:rsidR="00826FA2" w:rsidRPr="009357E7">
        <w:rPr>
          <w:rFonts w:ascii="Times New Roman" w:hAnsi="Times New Roman" w:cs="Times New Roman"/>
        </w:rPr>
        <w:t xml:space="preserve"> число каждого </w:t>
      </w:r>
      <w:r w:rsidR="00D1412B" w:rsidRPr="009357E7">
        <w:rPr>
          <w:rFonts w:ascii="Times New Roman" w:hAnsi="Times New Roman" w:cs="Times New Roman"/>
        </w:rPr>
        <w:t>не</w:t>
      </w:r>
      <w:r w:rsidR="00826FA2" w:rsidRPr="009357E7">
        <w:rPr>
          <w:rFonts w:ascii="Times New Roman" w:hAnsi="Times New Roman" w:cs="Times New Roman"/>
        </w:rPr>
        <w:t xml:space="preserve">четного месяца, начиная с ближайшего </w:t>
      </w:r>
      <w:r w:rsidR="00D1412B" w:rsidRPr="009357E7">
        <w:rPr>
          <w:rFonts w:ascii="Times New Roman" w:hAnsi="Times New Roman" w:cs="Times New Roman"/>
        </w:rPr>
        <w:t>не</w:t>
      </w:r>
      <w:r w:rsidR="00826FA2" w:rsidRPr="009357E7">
        <w:rPr>
          <w:rFonts w:ascii="Times New Roman" w:hAnsi="Times New Roman" w:cs="Times New Roman"/>
        </w:rPr>
        <w:t>четного месяца, следующего за тем, в котором заключен настоящий Договор.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 xml:space="preserve">Отдельными соглашениями между Работодателем и Работником могут устанавливаться иные сроки </w:t>
      </w:r>
      <w:proofErr w:type="spellStart"/>
      <w:r w:rsidRPr="009357E7">
        <w:rPr>
          <w:rFonts w:ascii="Times New Roman" w:hAnsi="Times New Roman" w:cs="Times New Roman"/>
        </w:rPr>
        <w:t>междувахтового</w:t>
      </w:r>
      <w:proofErr w:type="spellEnd"/>
      <w:r w:rsidRPr="009357E7">
        <w:rPr>
          <w:rFonts w:ascii="Times New Roman" w:hAnsi="Times New Roman" w:cs="Times New Roman"/>
        </w:rPr>
        <w:t xml:space="preserve"> периода отдыха.</w:t>
      </w:r>
    </w:p>
    <w:p w:rsidR="00826FA2" w:rsidRPr="009357E7" w:rsidRDefault="00826FA2">
      <w:pPr>
        <w:jc w:val="both"/>
        <w:rPr>
          <w:rFonts w:hint="eastAsia"/>
        </w:rPr>
      </w:pP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  <w:r w:rsidRPr="009357E7">
        <w:rPr>
          <w:rFonts w:ascii="Times New Roman" w:hAnsi="Times New Roman" w:cs="Times New Roman"/>
        </w:rPr>
        <w:t xml:space="preserve">3.2. В случаях, предусмотренных отдельными соглашениями между Работником и Работодателем, возможен вызов Работника на </w:t>
      </w:r>
      <w:r w:rsidRPr="009357E7">
        <w:rPr>
          <w:rFonts w:ascii="Times New Roman" w:hAnsi="Times New Roman" w:cs="Times New Roman"/>
          <w:b/>
          <w:bCs/>
        </w:rPr>
        <w:t>пункт</w:t>
      </w:r>
      <w:r w:rsidRPr="009357E7">
        <w:rPr>
          <w:rFonts w:ascii="Times New Roman" w:hAnsi="Times New Roman" w:cs="Times New Roman"/>
        </w:rPr>
        <w:t xml:space="preserve"> сбора в целях выполнения сверхурочной работы вне графика.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Переработка Работником каждого часа в рамках сверхурочной работы дает ему право на получение компе</w:t>
      </w:r>
      <w:r w:rsidR="00420D2E">
        <w:rPr>
          <w:rFonts w:ascii="Times New Roman" w:hAnsi="Times New Roman" w:cs="Times New Roman"/>
        </w:rPr>
        <w:t>нсации переработки в размере ____</w:t>
      </w:r>
      <w:r w:rsidRPr="009357E7">
        <w:rPr>
          <w:rFonts w:ascii="Times New Roman" w:hAnsi="Times New Roman" w:cs="Times New Roman"/>
        </w:rPr>
        <w:t>% от заработной платы за соответствующие часы. Данная компенсация выплачивается одновременно со второй частью заработной платы Работника.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3.3. Работнику устанавливается дополнительный оплачиваемый отпуск, рассчитываемый в соответствии с положениями статей 114, 115, 117, и 302 ТК РФ: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numPr>
          <w:ilvl w:val="0"/>
          <w:numId w:val="4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основной — продолжительностью 28 дней;</w:t>
      </w:r>
    </w:p>
    <w:p w:rsidR="00826FA2" w:rsidRPr="009357E7" w:rsidRDefault="00826FA2">
      <w:pPr>
        <w:numPr>
          <w:ilvl w:val="0"/>
          <w:numId w:val="4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дополнительн</w:t>
      </w:r>
      <w:r w:rsidR="00420D2E">
        <w:rPr>
          <w:rFonts w:ascii="Times New Roman" w:hAnsi="Times New Roman" w:cs="Times New Roman"/>
        </w:rPr>
        <w:t>ый — продолжительностью ____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Порядок использования дней отпуска, а также предоставления компенсации за неиспользованные дни отпуска устанавливается отдельными соглашениями между Работником и Работодателем с учетом положений ст. 114, 115, 116, а также 126 ТК РФ.</w:t>
      </w:r>
    </w:p>
    <w:p w:rsidR="00826FA2" w:rsidRPr="009357E7" w:rsidRDefault="00826FA2">
      <w:pPr>
        <w:jc w:val="both"/>
        <w:rPr>
          <w:rFonts w:ascii="Times New Roman" w:hAnsi="Times New Roman" w:cs="Times New Roman"/>
          <w:b/>
          <w:bCs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  <w:b/>
          <w:bCs/>
        </w:rPr>
        <w:t>4. Гарантии и компенсации.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4.1. Настоящим договором устанавливается обязанность Работодателя предоставлять Работнику гарантии и компенсации, определенные: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numPr>
          <w:ilvl w:val="0"/>
          <w:numId w:val="5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положениями ст. 92, 117, 147, 219, 302 ТК РФ;</w:t>
      </w:r>
    </w:p>
    <w:p w:rsidR="00826FA2" w:rsidRDefault="00826FA2">
      <w:pPr>
        <w:numPr>
          <w:ilvl w:val="0"/>
          <w:numId w:val="5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положениями Постановления Госкомтруда</w:t>
      </w:r>
      <w:r>
        <w:rPr>
          <w:rFonts w:ascii="Times New Roman" w:hAnsi="Times New Roman" w:cs="Times New Roman"/>
        </w:rPr>
        <w:t>, Секретариата Совета профсоюзов, Минздрава СССР от 31.12.1987 № 794/33-82.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5. Обязательное страхование.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5.1. Настоящим договором устанавливается обязанность Работодателя обеспечивать выполнение положений законодательства РФ, регулирующих программы страхования работников: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социального (в соответствии с Законом «Об основах социального страхования» от 16.07.2009 № 165-ФЗ);</w:t>
      </w:r>
    </w:p>
    <w:p w:rsidR="00826FA2" w:rsidRDefault="00826FA2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пенсионного (по Закону «О пенсионном страховании» от 15.12.2001 № 167-ФЗ);</w:t>
      </w:r>
    </w:p>
    <w:p w:rsidR="00826FA2" w:rsidRDefault="00826FA2">
      <w:pPr>
        <w:numPr>
          <w:ilvl w:val="0"/>
          <w:numId w:val="6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медицинского (по Закону «О медицинском страховании» от 29.11.2010 № 326-ФЗ).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6. Права Работника.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Работник имеет право: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заключать, изменять, а также расторгать настоящий Договор в порядке, установленном ТК РФ и другими нормативными актами;</w:t>
      </w:r>
    </w:p>
    <w:p w:rsidR="00826FA2" w:rsidRDefault="00826FA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на пользование рабочим местом, которое соответствует государственным нормативным стандартам безопасности труда;</w:t>
      </w:r>
    </w:p>
    <w:p w:rsidR="00826FA2" w:rsidRDefault="00826FA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на своевременное получение заработной платы, установленной настоящим Договором;</w:t>
      </w:r>
    </w:p>
    <w:p w:rsidR="00826FA2" w:rsidRDefault="00826FA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на отдых — в виде </w:t>
      </w:r>
      <w:proofErr w:type="spellStart"/>
      <w:r>
        <w:rPr>
          <w:rFonts w:ascii="Times New Roman" w:hAnsi="Times New Roman" w:cs="Times New Roman"/>
        </w:rPr>
        <w:t>междувахтового</w:t>
      </w:r>
      <w:proofErr w:type="spellEnd"/>
      <w:r>
        <w:rPr>
          <w:rFonts w:ascii="Times New Roman" w:hAnsi="Times New Roman" w:cs="Times New Roman"/>
        </w:rPr>
        <w:t xml:space="preserve"> отдыха, а также представленного ежегодным оплачиваемым отпуском;</w:t>
      </w:r>
    </w:p>
    <w:p w:rsidR="00826FA2" w:rsidRDefault="00826FA2">
      <w:pPr>
        <w:numPr>
          <w:ilvl w:val="0"/>
          <w:numId w:val="7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на реализацию иных привилегий, гарантий и компенсаций, которые установлены законодательством РФ, а также локальными нормативными актами Работодателя.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7. Обязанности Работника.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Работник обязан: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выполнять трудовые обязанности, предусмотренные федеральным законодательством РФ, настоящим Договором, локальными нормативными актами Работодателя;</w:t>
      </w: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соблюдать дисциплину труда, основы которой закреплены в локальных нормативных актах Работодателя;</w:t>
      </w: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соблюдать положения Должностной инструкции;</w:t>
      </w: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обеспечивать сохранность имущества Работодателя, находящегося в распоряжении Работника при выполнении им трудовых обязанностей;</w:t>
      </w: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информировать Работодателя о возникновении внештатных ситуаций при выполнении трудовых обязанностей;</w:t>
      </w:r>
    </w:p>
    <w:p w:rsidR="00826FA2" w:rsidRDefault="00826FA2">
      <w:pPr>
        <w:numPr>
          <w:ilvl w:val="0"/>
          <w:numId w:val="8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соблюдать требования законодательства РФ в сфере охраны труда.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8. Права Работодателя.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Работодатель имеет право: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заключать, изменять, а также прекращать действие настоящего Договора в порядке, установленном ТК РФ и иными нормативными актами;</w:t>
      </w:r>
    </w:p>
    <w:p w:rsidR="00826FA2" w:rsidRDefault="00826FA2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утверждать локальные нормативные акты и требовать исполнения их положений от Работника;</w:t>
      </w:r>
    </w:p>
    <w:p w:rsidR="00826FA2" w:rsidRDefault="00826FA2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требовать от Работника исполнения обязанностей, предусмотренных настоящим Договором;</w:t>
      </w:r>
    </w:p>
    <w:p w:rsidR="00826FA2" w:rsidRDefault="00826FA2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привлекать Работника в случаях, предусмотренных законодательством РФ, к дисциплинарной и материальной ответственности;</w:t>
      </w:r>
    </w:p>
    <w:p w:rsidR="00826FA2" w:rsidRDefault="00826FA2">
      <w:pPr>
        <w:numPr>
          <w:ilvl w:val="0"/>
          <w:numId w:val="9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реализовывать иные права и привилегии, предусмотренные законодательством РФ.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9. Обязанности Работодателя.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Работодатель обязан: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numPr>
          <w:ilvl w:val="0"/>
          <w:numId w:val="10"/>
        </w:num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 xml:space="preserve">ознакомить работника </w:t>
      </w:r>
      <w:r w:rsidR="00420D2E">
        <w:rPr>
          <w:rFonts w:ascii="Times New Roman" w:hAnsi="Times New Roman" w:cs="Times New Roman"/>
        </w:rPr>
        <w:t>с графиком работы на вахте</w:t>
      </w:r>
      <w:r w:rsidRPr="009357E7">
        <w:rPr>
          <w:rFonts w:ascii="Times New Roman" w:hAnsi="Times New Roman" w:cs="Times New Roman"/>
        </w:rPr>
        <w:t>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ознакомить Работника с его Должностной инструкцией, а также положениями действующих локальных норматив</w:t>
      </w:r>
      <w:r w:rsidR="00420D2E">
        <w:rPr>
          <w:rFonts w:ascii="Times New Roman" w:hAnsi="Times New Roman" w:cs="Times New Roman"/>
        </w:rPr>
        <w:t xml:space="preserve">ных актов </w:t>
      </w:r>
      <w:r>
        <w:rPr>
          <w:rFonts w:ascii="Times New Roman" w:hAnsi="Times New Roman" w:cs="Times New Roman"/>
        </w:rPr>
        <w:t>под роспись;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провести инструктаж Работника по безопасности труда;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соблюдать положения ТК РФ и иных нормативных актов, юрисдикция которых распространяется на правоотношения с участием Работодателя и Работника;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предоставлять Работнику рабочее место, соответствующее требованиям законодательства, необходимое оборудование, инструменты, инвентарь;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вести эффективный учет рабочего времени Работника в целях корректного исчисления его заработной платы, </w:t>
      </w:r>
      <w:proofErr w:type="spellStart"/>
      <w:r>
        <w:rPr>
          <w:rFonts w:ascii="Times New Roman" w:hAnsi="Times New Roman" w:cs="Times New Roman"/>
        </w:rPr>
        <w:t>межвахтового</w:t>
      </w:r>
      <w:proofErr w:type="spellEnd"/>
      <w:r>
        <w:rPr>
          <w:rFonts w:ascii="Times New Roman" w:hAnsi="Times New Roman" w:cs="Times New Roman"/>
        </w:rPr>
        <w:t xml:space="preserve"> отдыха, ежегодного оплачиваемого отпуска;</w:t>
      </w:r>
    </w:p>
    <w:p w:rsidR="00826FA2" w:rsidRDefault="00826FA2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ascii="Times New Roman" w:hAnsi="Times New Roman" w:cs="Times New Roman"/>
        </w:rPr>
        <w:t>своевременно выплачивать Работнику заработную плату, компенсировать ее задержку выплатой процентов в порядке, определенном законодательством РФ.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10. Ответственность Работника и Работодателя.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10.1. В случае нарушения Работодателем указанных сроков выплаты Заработной платы и положенных Работнику компенсаций, соответствующая выплата осуществляется с доплатой в виде процентов в порядке, установленном ст. 236 ТК РФ.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10.2. Работник в случае причинения ущерба имуществу Работодателя несет за свои действия материальную ответственность, размер которой определяется положениями законодательства РФ, локальных нормативных актов Работодателя, а также соглашений между Работником и Работодателем. Аналогичный порядок несения материальной ответственности устанавливается и для Работодателя.</w:t>
      </w:r>
    </w:p>
    <w:p w:rsidR="00826FA2" w:rsidRPr="009357E7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10.3. Работник и Работодатель ответственны за разглаш</w:t>
      </w:r>
      <w:r>
        <w:rPr>
          <w:rFonts w:ascii="Times New Roman" w:hAnsi="Times New Roman" w:cs="Times New Roman"/>
        </w:rPr>
        <w:t>ение персональных данных, коммерческой тайны и иных сведений, сохранность которых должна быть соблюдена исходя из положений законодательства РФ, локальных нормативных актов Работодателя, а также соглашений между Работником и Работодателем.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11. Порядок заключения, изменения и прекращения настоящего Договора.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11.1. Настоящий</w:t>
      </w:r>
      <w:r w:rsidR="009357E7">
        <w:rPr>
          <w:rFonts w:ascii="Times New Roman" w:hAnsi="Times New Roman" w:cs="Times New Roman"/>
        </w:rPr>
        <w:t xml:space="preserve"> дог</w:t>
      </w:r>
      <w:r w:rsidR="00420D2E">
        <w:rPr>
          <w:rFonts w:ascii="Times New Roman" w:hAnsi="Times New Roman" w:cs="Times New Roman"/>
        </w:rPr>
        <w:t>овор вступает в силу с (дата) _________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3333FF"/>
        </w:rPr>
        <w:t xml:space="preserve"> </w:t>
      </w:r>
      <w:r w:rsidRPr="009357E7">
        <w:rPr>
          <w:rFonts w:ascii="Times New Roman" w:hAnsi="Times New Roman" w:cs="Times New Roman"/>
        </w:rPr>
        <w:t>и является бессрочным.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11.2. Настоящий договор составляется в 2 экземплярах, каждый из которых имеет равную юридическую силу. Первый экземпляр передается Работнику, второй — Работодателю.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>11.3. Изменения в настоящий Договор вносятся на основании положений Главы 12 ТК РФ.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Pr="009357E7" w:rsidRDefault="00826FA2">
      <w:pPr>
        <w:jc w:val="both"/>
        <w:rPr>
          <w:rFonts w:hint="eastAsia"/>
        </w:rPr>
      </w:pPr>
      <w:r w:rsidRPr="009357E7">
        <w:rPr>
          <w:rFonts w:ascii="Times New Roman" w:hAnsi="Times New Roman" w:cs="Times New Roman"/>
        </w:rPr>
        <w:t>11.4. Прекращение настоящего Договора осуществляется на основании положений Главы 13 ТК РФ.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12. Реквизиты и подписи сторон.</w:t>
      </w:r>
    </w:p>
    <w:p w:rsidR="00826FA2" w:rsidRDefault="00826FA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826FA2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6FA2" w:rsidRDefault="00826FA2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Работодатель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420D2E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Наименование и адрес __________________________</w:t>
            </w:r>
            <w:r w:rsidR="00826FA2">
              <w:rPr>
                <w:rFonts w:ascii="Times New Roman" w:hAnsi="Times New Roman" w:cs="Times New Roman"/>
              </w:rPr>
              <w:t>.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420D2E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ИНН _____________, КПП_______________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6FA2" w:rsidRDefault="00826FA2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Работник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D04A52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826F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адрес____________________________</w:t>
            </w:r>
            <w:r w:rsidR="00826FA2">
              <w:rPr>
                <w:rFonts w:ascii="Times New Roman" w:hAnsi="Times New Roman" w:cs="Times New Roman"/>
              </w:rPr>
              <w:t>.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D04A52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Паспорт №, когда и кем выдан____________________</w:t>
            </w:r>
            <w:r w:rsidR="00826FA2">
              <w:rPr>
                <w:rFonts w:ascii="Times New Roman" w:hAnsi="Times New Roman" w:cs="Times New Roman"/>
              </w:rPr>
              <w:t>.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  <w:p w:rsidR="00826FA2" w:rsidRDefault="00D04A52">
            <w:pPr>
              <w:pStyle w:val="ab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СНИЛС_____________, ИНН______________</w:t>
            </w:r>
          </w:p>
          <w:p w:rsidR="00826FA2" w:rsidRDefault="00826FA2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6FA2" w:rsidRDefault="00826FA2">
      <w:pPr>
        <w:jc w:val="both"/>
        <w:rPr>
          <w:rFonts w:ascii="Times New Roman" w:hAnsi="Times New Roman" w:cs="Times New Roman"/>
        </w:rPr>
      </w:pPr>
    </w:p>
    <w:p w:rsidR="00C17B00" w:rsidRDefault="00D04A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Работодатель (должность </w:t>
      </w:r>
      <w:proofErr w:type="gramStart"/>
      <w:r>
        <w:rPr>
          <w:rFonts w:ascii="Times New Roman" w:hAnsi="Times New Roman" w:cs="Times New Roman"/>
        </w:rPr>
        <w:t xml:space="preserve">ФИО)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Работник (ФИО)</w:t>
      </w:r>
      <w:r w:rsidR="00C17B00">
        <w:rPr>
          <w:rFonts w:ascii="Times New Roman" w:hAnsi="Times New Roman" w:cs="Times New Roman"/>
        </w:rPr>
        <w:t xml:space="preserve"> </w:t>
      </w:r>
    </w:p>
    <w:p w:rsidR="00C17B00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D04A52" w:rsidRDefault="00D04A52">
      <w:pPr>
        <w:jc w:val="both"/>
        <w:rPr>
          <w:rFonts w:ascii="Times New Roman" w:hAnsi="Times New Roman" w:cs="Times New Roman"/>
        </w:rPr>
      </w:pPr>
    </w:p>
    <w:p w:rsidR="00D04A52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                                               _________________________                                                         </w:t>
      </w:r>
    </w:p>
    <w:p w:rsidR="00C17B00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C17B00" w:rsidRDefault="00C17B00">
      <w:pPr>
        <w:jc w:val="both"/>
        <w:rPr>
          <w:rFonts w:ascii="Times New Roman" w:hAnsi="Times New Roman" w:cs="Times New Roman"/>
        </w:rPr>
      </w:pPr>
    </w:p>
    <w:p w:rsidR="00C17B00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________________________ </w:t>
      </w:r>
    </w:p>
    <w:p w:rsidR="00C17B00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Подпись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Подпись</w:t>
      </w:r>
      <w:proofErr w:type="spellEnd"/>
    </w:p>
    <w:p w:rsidR="00826FA2" w:rsidRDefault="00D04A52" w:rsidP="00C17B00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</w:t>
      </w:r>
      <w:r w:rsidR="00826FA2">
        <w:rPr>
          <w:rFonts w:ascii="Times New Roman" w:hAnsi="Times New Roman" w:cs="Times New Roman"/>
        </w:rPr>
        <w:tab/>
      </w:r>
      <w:r w:rsidR="00826FA2">
        <w:rPr>
          <w:rFonts w:ascii="Times New Roman" w:hAnsi="Times New Roman" w:cs="Times New Roman"/>
        </w:rPr>
        <w:tab/>
      </w:r>
      <w:r w:rsidR="00826FA2">
        <w:rPr>
          <w:rFonts w:ascii="Times New Roman" w:hAnsi="Times New Roman" w:cs="Times New Roman"/>
        </w:rPr>
        <w:tab/>
      </w:r>
      <w:r w:rsidR="00826FA2">
        <w:rPr>
          <w:rFonts w:ascii="Times New Roman" w:hAnsi="Times New Roman" w:cs="Times New Roman"/>
        </w:rPr>
        <w:tab/>
      </w:r>
    </w:p>
    <w:p w:rsidR="00826FA2" w:rsidRDefault="00C17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Дата</w:t>
      </w:r>
      <w:proofErr w:type="spellEnd"/>
      <w:r>
        <w:rPr>
          <w:rFonts w:ascii="Times New Roman" w:hAnsi="Times New Roman" w:cs="Times New Roman"/>
        </w:rPr>
        <w:t>____________</w:t>
      </w:r>
    </w:p>
    <w:p w:rsidR="00826FA2" w:rsidRDefault="00826FA2">
      <w:pPr>
        <w:jc w:val="both"/>
        <w:rPr>
          <w:rFonts w:hint="eastAsia"/>
        </w:rPr>
      </w:pPr>
    </w:p>
    <w:p w:rsidR="00826FA2" w:rsidRDefault="00826FA2">
      <w:pPr>
        <w:jc w:val="both"/>
        <w:rPr>
          <w:rFonts w:ascii="Times New Roman" w:hAnsi="Times New Roman" w:cs="Times New Roman"/>
        </w:rPr>
      </w:pPr>
    </w:p>
    <w:p w:rsidR="00826FA2" w:rsidRDefault="00826FA2">
      <w:pPr>
        <w:jc w:val="both"/>
        <w:rPr>
          <w:rFonts w:hint="eastAsia"/>
        </w:rPr>
      </w:pPr>
    </w:p>
    <w:p w:rsidR="00826FA2" w:rsidRDefault="00826FA2">
      <w:pPr>
        <w:jc w:val="both"/>
        <w:rPr>
          <w:rFonts w:hint="eastAsia"/>
        </w:rPr>
      </w:pPr>
    </w:p>
    <w:sectPr w:rsidR="00826FA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3333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3333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3333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3333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3333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3333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3333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3333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3333F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3333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3333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3333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3333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3333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3333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3333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3333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3333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3333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3333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3333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3333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3333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3333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3333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3333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3333FF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3333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3333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3333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3333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3333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3333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3333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3333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3333F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DF"/>
    <w:rsid w:val="0000241F"/>
    <w:rsid w:val="00011C1F"/>
    <w:rsid w:val="001E0169"/>
    <w:rsid w:val="002652FD"/>
    <w:rsid w:val="00420D2E"/>
    <w:rsid w:val="004E3463"/>
    <w:rsid w:val="00512217"/>
    <w:rsid w:val="005139D0"/>
    <w:rsid w:val="005F70DF"/>
    <w:rsid w:val="00667BB7"/>
    <w:rsid w:val="00681134"/>
    <w:rsid w:val="00826FA2"/>
    <w:rsid w:val="0093287C"/>
    <w:rsid w:val="009357E7"/>
    <w:rsid w:val="009A6FE3"/>
    <w:rsid w:val="00A760C9"/>
    <w:rsid w:val="00B41099"/>
    <w:rsid w:val="00C17B00"/>
    <w:rsid w:val="00C6434A"/>
    <w:rsid w:val="00C67426"/>
    <w:rsid w:val="00D021EE"/>
    <w:rsid w:val="00D04A52"/>
    <w:rsid w:val="00D1412B"/>
    <w:rsid w:val="00E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544BEA-AE22-49E7-B7B6-43B65F0B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3333FF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color w:val="3333FF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OpenSymbol"/>
      <w:color w:val="3333FF"/>
    </w:rPr>
  </w:style>
  <w:style w:type="character" w:customStyle="1" w:styleId="WW8Num13z0">
    <w:name w:val="WW8Num13z0"/>
    <w:rPr>
      <w:rFonts w:ascii="Symbol" w:hAnsi="Symbol" w:cs="OpenSymbol"/>
      <w:color w:val="3333FF"/>
    </w:rPr>
  </w:style>
  <w:style w:type="character" w:customStyle="1" w:styleId="3">
    <w:name w:val="Основной шрифт абзаца3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a7">
    <w:name w:val="Тема примечания Знак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a8">
    <w:name w:val="Текст выноски Знак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20">
    <w:name w:val="Знак примечания2"/>
    <w:rPr>
      <w:sz w:val="16"/>
      <w:szCs w:val="16"/>
    </w:rPr>
  </w:style>
  <w:style w:type="character" w:customStyle="1" w:styleId="12">
    <w:name w:val="Текст примечания Знак1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21">
    <w:name w:val="Текст примечания Знак2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5">
    <w:name w:val="Текст примечания1"/>
    <w:basedOn w:val="a"/>
    <w:rPr>
      <w:rFonts w:cs="Mangal"/>
      <w:sz w:val="20"/>
      <w:szCs w:val="18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4">
    <w:name w:val="Текст примечания2"/>
    <w:basedOn w:val="a"/>
    <w:rPr>
      <w:rFonts w:cs="Mangal"/>
      <w:sz w:val="20"/>
      <w:szCs w:val="18"/>
    </w:rPr>
  </w:style>
  <w:style w:type="paragraph" w:customStyle="1" w:styleId="33">
    <w:name w:val="Текст примечания3"/>
    <w:basedOn w:val="a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1421</Words>
  <Characters>9128</Characters>
  <Application>Microsoft Office Word</Application>
  <DocSecurity>0</DocSecurity>
  <Lines>285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6</cp:revision>
  <cp:lastPrinted>1899-12-31T21:00:00Z</cp:lastPrinted>
  <dcterms:created xsi:type="dcterms:W3CDTF">2017-02-09T08:31:00Z</dcterms:created>
  <dcterms:modified xsi:type="dcterms:W3CDTF">2018-04-22T00:53:00Z</dcterms:modified>
</cp:coreProperties>
</file>