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5A32" w:rsidRPr="00E76139" w:rsidRDefault="00ED5A32" w:rsidP="00ED5A32">
      <w:pPr>
        <w:pStyle w:val="ConsNormal"/>
        <w:jc w:val="center"/>
        <w:rPr>
          <w:rFonts w:ascii="Times New Roman" w:hAnsi="Times New Roman" w:cs="Times New Roman"/>
          <w:sz w:val="24"/>
          <w:szCs w:val="24"/>
        </w:rPr>
      </w:pPr>
      <w:r w:rsidRPr="00E76139">
        <w:rPr>
          <w:rFonts w:ascii="Times New Roman" w:hAnsi="Times New Roman" w:cs="Times New Roman"/>
          <w:sz w:val="24"/>
          <w:szCs w:val="24"/>
        </w:rPr>
        <w:t>Дополнительное соглашение</w:t>
      </w:r>
    </w:p>
    <w:p w:rsidR="00ED5A32" w:rsidRPr="00E76139" w:rsidRDefault="00ED5A32" w:rsidP="00ED5A32">
      <w:pPr>
        <w:pStyle w:val="ConsNormal"/>
        <w:jc w:val="center"/>
        <w:rPr>
          <w:rFonts w:ascii="Times New Roman" w:hAnsi="Times New Roman" w:cs="Times New Roman"/>
          <w:sz w:val="24"/>
          <w:szCs w:val="24"/>
        </w:rPr>
      </w:pPr>
      <w:r w:rsidRPr="00E76139">
        <w:rPr>
          <w:rFonts w:ascii="Times New Roman" w:hAnsi="Times New Roman" w:cs="Times New Roman"/>
          <w:sz w:val="24"/>
          <w:szCs w:val="24"/>
        </w:rPr>
        <w:t>к трудовому договору от 2</w:t>
      </w:r>
      <w:r w:rsidR="002E3D6B">
        <w:rPr>
          <w:rFonts w:ascii="Times New Roman" w:hAnsi="Times New Roman" w:cs="Times New Roman"/>
          <w:sz w:val="24"/>
          <w:szCs w:val="24"/>
        </w:rPr>
        <w:t>3.11.2020</w:t>
      </w:r>
      <w:r w:rsidRPr="00E76139">
        <w:rPr>
          <w:rFonts w:ascii="Times New Roman" w:hAnsi="Times New Roman" w:cs="Times New Roman"/>
          <w:sz w:val="24"/>
          <w:szCs w:val="24"/>
        </w:rPr>
        <w:t xml:space="preserve"> N 15-тд</w:t>
      </w:r>
    </w:p>
    <w:p w:rsidR="00ED5A32" w:rsidRPr="00E76139" w:rsidRDefault="00ED5A32" w:rsidP="00ED5A32">
      <w:pPr>
        <w:pStyle w:val="ConsNormal"/>
        <w:rPr>
          <w:rFonts w:ascii="Times New Roman" w:hAnsi="Times New Roman" w:cs="Times New Roman"/>
          <w:sz w:val="24"/>
          <w:szCs w:val="24"/>
        </w:rPr>
      </w:pPr>
    </w:p>
    <w:p w:rsidR="00ED5A32" w:rsidRPr="00E76139" w:rsidRDefault="00DC6F1C" w:rsidP="00ED5A32">
      <w:pPr>
        <w:pStyle w:val="ConsNorma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</w:t>
      </w:r>
      <w:r w:rsidR="002E3D6B">
        <w:rPr>
          <w:rFonts w:ascii="Times New Roman" w:hAnsi="Times New Roman" w:cs="Times New Roman"/>
          <w:sz w:val="24"/>
          <w:szCs w:val="24"/>
        </w:rPr>
        <w:t>.11.2022</w:t>
      </w:r>
      <w:r w:rsidR="00ED5A32" w:rsidRPr="00E76139">
        <w:rPr>
          <w:rFonts w:ascii="Times New Roman" w:hAnsi="Times New Roman" w:cs="Times New Roman"/>
          <w:sz w:val="24"/>
          <w:szCs w:val="24"/>
        </w:rPr>
        <w:t xml:space="preserve"> N 15-ДС/03</w:t>
      </w:r>
      <w:r w:rsidR="00ED5A32" w:rsidRPr="00E76139">
        <w:rPr>
          <w:rFonts w:ascii="Times New Roman" w:hAnsi="Times New Roman" w:cs="Times New Roman"/>
          <w:sz w:val="24"/>
          <w:szCs w:val="24"/>
        </w:rPr>
        <w:br/>
      </w:r>
    </w:p>
    <w:p w:rsidR="00ED5A32" w:rsidRPr="00E76139" w:rsidRDefault="00ED5A32" w:rsidP="00ED5A32">
      <w:pPr>
        <w:pStyle w:val="ConsNormal"/>
        <w:jc w:val="center"/>
        <w:rPr>
          <w:rFonts w:ascii="Times New Roman" w:hAnsi="Times New Roman" w:cs="Times New Roman"/>
          <w:sz w:val="24"/>
          <w:szCs w:val="24"/>
        </w:rPr>
      </w:pPr>
      <w:r w:rsidRPr="00E76139">
        <w:rPr>
          <w:rFonts w:ascii="Times New Roman" w:hAnsi="Times New Roman" w:cs="Times New Roman"/>
          <w:sz w:val="24"/>
          <w:szCs w:val="24"/>
        </w:rPr>
        <w:t>Москва</w:t>
      </w:r>
    </w:p>
    <w:p w:rsidR="00ED5A32" w:rsidRPr="00E76139" w:rsidRDefault="00ED5A32" w:rsidP="00ED5A32">
      <w:pPr>
        <w:pStyle w:val="ConsNormal"/>
        <w:rPr>
          <w:rFonts w:ascii="Times New Roman" w:hAnsi="Times New Roman" w:cs="Times New Roman"/>
          <w:sz w:val="24"/>
          <w:szCs w:val="24"/>
        </w:rPr>
      </w:pPr>
    </w:p>
    <w:p w:rsidR="00ED5A32" w:rsidRPr="00E76139" w:rsidRDefault="00DC6F1C" w:rsidP="00ED5A32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DC6F1C">
        <w:rPr>
          <w:rFonts w:ascii="Times New Roman" w:hAnsi="Times New Roman" w:cs="Times New Roman"/>
          <w:sz w:val="24"/>
          <w:szCs w:val="24"/>
        </w:rPr>
        <w:t>Государственное бюджетное образовательное учреждение дополнительного образования детей специализированная детско-юношеская спортивная школа олимпийского резерва «Аллюр»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DC6F1C">
        <w:rPr>
          <w:rFonts w:ascii="Times New Roman" w:hAnsi="Times New Roman" w:cs="Times New Roman"/>
          <w:sz w:val="24"/>
          <w:szCs w:val="24"/>
        </w:rPr>
        <w:t>ГБОУ ДОД СДЮСШОР «АЛЛЮР»</w:t>
      </w:r>
      <w:r>
        <w:rPr>
          <w:rFonts w:ascii="Times New Roman" w:hAnsi="Times New Roman" w:cs="Times New Roman"/>
          <w:sz w:val="24"/>
          <w:szCs w:val="24"/>
        </w:rPr>
        <w:t xml:space="preserve">), </w:t>
      </w:r>
      <w:r w:rsidR="00ED5A32" w:rsidRPr="00E76139">
        <w:rPr>
          <w:rFonts w:ascii="Times New Roman" w:hAnsi="Times New Roman" w:cs="Times New Roman"/>
          <w:sz w:val="24"/>
          <w:szCs w:val="24"/>
        </w:rPr>
        <w:t xml:space="preserve">именуемое в дальнейшем "Работодатель", в лице председателя совета директоров </w:t>
      </w:r>
      <w:r w:rsidRPr="00DC6F1C">
        <w:rPr>
          <w:rFonts w:ascii="Times New Roman" w:hAnsi="Times New Roman" w:cs="Times New Roman"/>
          <w:sz w:val="24"/>
          <w:szCs w:val="24"/>
        </w:rPr>
        <w:t>ГБОУ ДОД СДЮСШОР «АЛЛЮР»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D5A32" w:rsidRPr="00E76139">
        <w:rPr>
          <w:rFonts w:ascii="Times New Roman" w:hAnsi="Times New Roman" w:cs="Times New Roman"/>
          <w:sz w:val="24"/>
          <w:szCs w:val="24"/>
        </w:rPr>
        <w:t xml:space="preserve">Васильева Сергея Федоровича, действующего на основании решения совета директоров </w:t>
      </w:r>
      <w:r w:rsidRPr="00DC6F1C">
        <w:rPr>
          <w:rFonts w:ascii="Times New Roman" w:hAnsi="Times New Roman" w:cs="Times New Roman"/>
          <w:sz w:val="24"/>
          <w:szCs w:val="24"/>
        </w:rPr>
        <w:t xml:space="preserve">ГБОУ ДОД СДЮСШОР «АЛЛЮР»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E3D6B">
        <w:rPr>
          <w:rFonts w:ascii="Times New Roman" w:hAnsi="Times New Roman" w:cs="Times New Roman"/>
          <w:sz w:val="24"/>
          <w:szCs w:val="24"/>
        </w:rPr>
        <w:t>(протокол от 16.03.2021</w:t>
      </w:r>
      <w:r w:rsidR="00ED5A32" w:rsidRPr="00E76139">
        <w:rPr>
          <w:rFonts w:ascii="Times New Roman" w:hAnsi="Times New Roman" w:cs="Times New Roman"/>
          <w:sz w:val="24"/>
          <w:szCs w:val="24"/>
        </w:rPr>
        <w:t xml:space="preserve"> N 2), с одной стороны и </w:t>
      </w:r>
      <w:r>
        <w:rPr>
          <w:rFonts w:ascii="Times New Roman" w:hAnsi="Times New Roman" w:cs="Times New Roman"/>
          <w:sz w:val="24"/>
          <w:szCs w:val="24"/>
        </w:rPr>
        <w:t>Иванов Иван Иванович</w:t>
      </w:r>
      <w:r w:rsidR="00ED5A32" w:rsidRPr="00E76139">
        <w:rPr>
          <w:rFonts w:ascii="Times New Roman" w:hAnsi="Times New Roman" w:cs="Times New Roman"/>
          <w:sz w:val="24"/>
          <w:szCs w:val="24"/>
        </w:rPr>
        <w:t>, именуемый в дальнейшем "Работник", с другой стороны, вместе именуемые "Стороны", заключили настоящее дополнительное соглашение (далее - Соглашение) о нижеследующем:</w:t>
      </w:r>
    </w:p>
    <w:p w:rsidR="00ED5A32" w:rsidRPr="00E76139" w:rsidRDefault="00D56BFD" w:rsidP="00D56BFD">
      <w:pPr>
        <w:pStyle w:val="ConsNorma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ED5A32" w:rsidRPr="00E76139">
        <w:rPr>
          <w:rFonts w:ascii="Times New Roman" w:hAnsi="Times New Roman" w:cs="Times New Roman"/>
          <w:sz w:val="24"/>
          <w:szCs w:val="24"/>
        </w:rPr>
        <w:t xml:space="preserve">На основании решения совета директоров </w:t>
      </w:r>
      <w:r w:rsidR="00DC6F1C" w:rsidRPr="00DC6F1C">
        <w:rPr>
          <w:rFonts w:ascii="Times New Roman" w:hAnsi="Times New Roman" w:cs="Times New Roman"/>
          <w:sz w:val="24"/>
          <w:szCs w:val="24"/>
        </w:rPr>
        <w:t>ГБОУ ДОД СДЮСШОР «АЛЛЮР»</w:t>
      </w:r>
      <w:r w:rsidR="00DC6F1C">
        <w:rPr>
          <w:rFonts w:ascii="Times New Roman" w:hAnsi="Times New Roman" w:cs="Times New Roman"/>
          <w:sz w:val="24"/>
          <w:szCs w:val="24"/>
        </w:rPr>
        <w:t xml:space="preserve"> </w:t>
      </w:r>
      <w:r w:rsidR="00ED5A32" w:rsidRPr="00E76139">
        <w:rPr>
          <w:rFonts w:ascii="Times New Roman" w:hAnsi="Times New Roman" w:cs="Times New Roman"/>
          <w:sz w:val="24"/>
          <w:szCs w:val="24"/>
        </w:rPr>
        <w:t>о продлении срока полномочий генерального директора Фадеева Ивана Се</w:t>
      </w:r>
      <w:r w:rsidR="002E3D6B">
        <w:rPr>
          <w:rFonts w:ascii="Times New Roman" w:hAnsi="Times New Roman" w:cs="Times New Roman"/>
          <w:sz w:val="24"/>
          <w:szCs w:val="24"/>
        </w:rPr>
        <w:t>ргеевича (протокол от 09.11.2022</w:t>
      </w:r>
      <w:r w:rsidR="00ED5A32" w:rsidRPr="00E76139">
        <w:rPr>
          <w:rFonts w:ascii="Times New Roman" w:hAnsi="Times New Roman" w:cs="Times New Roman"/>
          <w:sz w:val="24"/>
          <w:szCs w:val="24"/>
        </w:rPr>
        <w:t xml:space="preserve"> N 4) внести измене</w:t>
      </w:r>
      <w:r w:rsidR="002E3D6B">
        <w:rPr>
          <w:rFonts w:ascii="Times New Roman" w:hAnsi="Times New Roman" w:cs="Times New Roman"/>
          <w:sz w:val="24"/>
          <w:szCs w:val="24"/>
        </w:rPr>
        <w:t>ния в его трудовой договор от 23</w:t>
      </w:r>
      <w:r w:rsidR="00ED5A32" w:rsidRPr="00E76139">
        <w:rPr>
          <w:rFonts w:ascii="Times New Roman" w:hAnsi="Times New Roman" w:cs="Times New Roman"/>
          <w:sz w:val="24"/>
          <w:szCs w:val="24"/>
        </w:rPr>
        <w:t>.11.</w:t>
      </w:r>
      <w:r w:rsidR="002E3D6B">
        <w:rPr>
          <w:rFonts w:ascii="Times New Roman" w:hAnsi="Times New Roman" w:cs="Times New Roman"/>
          <w:sz w:val="24"/>
          <w:szCs w:val="24"/>
        </w:rPr>
        <w:t>2020</w:t>
      </w:r>
      <w:r w:rsidR="00ED5A32" w:rsidRPr="00E76139">
        <w:rPr>
          <w:rFonts w:ascii="Times New Roman" w:hAnsi="Times New Roman" w:cs="Times New Roman"/>
          <w:sz w:val="24"/>
          <w:szCs w:val="24"/>
        </w:rPr>
        <w:t xml:space="preserve"> N 15-тд:</w:t>
      </w:r>
    </w:p>
    <w:p w:rsidR="00ED5A32" w:rsidRPr="00E76139" w:rsidRDefault="00D56BFD" w:rsidP="00D56BFD">
      <w:pPr>
        <w:pStyle w:val="ConsNorma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1.1. </w:t>
      </w:r>
      <w:r w:rsidR="00ED5A32" w:rsidRPr="00E76139">
        <w:rPr>
          <w:rFonts w:ascii="Times New Roman" w:hAnsi="Times New Roman" w:cs="Times New Roman"/>
          <w:sz w:val="24"/>
          <w:szCs w:val="24"/>
        </w:rPr>
        <w:t>Пункт 1.6 изложить в следующей редакции:</w:t>
      </w:r>
    </w:p>
    <w:p w:rsidR="00ED5A32" w:rsidRPr="00E76139" w:rsidRDefault="00ED5A32" w:rsidP="00D56BFD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E76139">
        <w:rPr>
          <w:rFonts w:ascii="Times New Roman" w:hAnsi="Times New Roman" w:cs="Times New Roman"/>
          <w:sz w:val="24"/>
          <w:szCs w:val="24"/>
        </w:rPr>
        <w:t xml:space="preserve">"1.6. Настоящий </w:t>
      </w:r>
      <w:r w:rsidR="002E3D6B">
        <w:rPr>
          <w:rFonts w:ascii="Times New Roman" w:hAnsi="Times New Roman" w:cs="Times New Roman"/>
          <w:sz w:val="24"/>
          <w:szCs w:val="24"/>
        </w:rPr>
        <w:t>трудовой договор действует до 22.11.2024</w:t>
      </w:r>
      <w:r w:rsidRPr="00E76139">
        <w:rPr>
          <w:rFonts w:ascii="Times New Roman" w:hAnsi="Times New Roman" w:cs="Times New Roman"/>
          <w:sz w:val="24"/>
          <w:szCs w:val="24"/>
        </w:rPr>
        <w:t>".</w:t>
      </w:r>
    </w:p>
    <w:p w:rsidR="00ED5A32" w:rsidRPr="00E76139" w:rsidRDefault="00D56BFD" w:rsidP="00D56BFD">
      <w:pPr>
        <w:pStyle w:val="ConsNorma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ED5A32" w:rsidRPr="00E76139">
        <w:rPr>
          <w:rFonts w:ascii="Times New Roman" w:hAnsi="Times New Roman" w:cs="Times New Roman"/>
          <w:sz w:val="24"/>
          <w:szCs w:val="24"/>
        </w:rPr>
        <w:t>Условия трудового договора от 2</w:t>
      </w:r>
      <w:r w:rsidR="002E3D6B">
        <w:rPr>
          <w:rFonts w:ascii="Times New Roman" w:hAnsi="Times New Roman" w:cs="Times New Roman"/>
          <w:sz w:val="24"/>
          <w:szCs w:val="24"/>
        </w:rPr>
        <w:t>3.11.2020</w:t>
      </w:r>
      <w:r w:rsidR="00ED5A32" w:rsidRPr="00E76139">
        <w:rPr>
          <w:rFonts w:ascii="Times New Roman" w:hAnsi="Times New Roman" w:cs="Times New Roman"/>
          <w:sz w:val="24"/>
          <w:szCs w:val="24"/>
        </w:rPr>
        <w:t xml:space="preserve"> N 15-тд, не затронутые настоящим Соглашением, остаются неизменными.</w:t>
      </w:r>
    </w:p>
    <w:p w:rsidR="00ED5A32" w:rsidRPr="00E76139" w:rsidRDefault="00D56BFD" w:rsidP="00D56BFD">
      <w:pPr>
        <w:pStyle w:val="ConsNorma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ED5A32" w:rsidRPr="00E76139">
        <w:rPr>
          <w:rFonts w:ascii="Times New Roman" w:hAnsi="Times New Roman" w:cs="Times New Roman"/>
          <w:sz w:val="24"/>
          <w:szCs w:val="24"/>
        </w:rPr>
        <w:t>Соглашение является неотъемлемо</w:t>
      </w:r>
      <w:r w:rsidR="002E3D6B">
        <w:rPr>
          <w:rFonts w:ascii="Times New Roman" w:hAnsi="Times New Roman" w:cs="Times New Roman"/>
          <w:sz w:val="24"/>
          <w:szCs w:val="24"/>
        </w:rPr>
        <w:t>й частью трудового договора от 23.11.2020</w:t>
      </w:r>
      <w:r w:rsidR="00ED5A32" w:rsidRPr="00E76139">
        <w:rPr>
          <w:rFonts w:ascii="Times New Roman" w:hAnsi="Times New Roman" w:cs="Times New Roman"/>
          <w:sz w:val="24"/>
          <w:szCs w:val="24"/>
        </w:rPr>
        <w:t xml:space="preserve"> N 15-тд и вступает в силу с момента его подписания Сторонами.</w:t>
      </w:r>
    </w:p>
    <w:p w:rsidR="00ED5A32" w:rsidRPr="00E76139" w:rsidRDefault="00D56BFD" w:rsidP="00D56BFD">
      <w:pPr>
        <w:pStyle w:val="ConsNorma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="00ED5A32" w:rsidRPr="00E76139">
        <w:rPr>
          <w:rFonts w:ascii="Times New Roman" w:hAnsi="Times New Roman" w:cs="Times New Roman"/>
          <w:sz w:val="24"/>
          <w:szCs w:val="24"/>
        </w:rPr>
        <w:t>Соглашение составлено и подписано в двух экземплярах, имеющих равную юридическую силу, один из которых хранится у Работодателя, другой передается Работнику.</w:t>
      </w:r>
    </w:p>
    <w:p w:rsidR="00ED5A32" w:rsidRPr="00E76139" w:rsidRDefault="00ED5A32" w:rsidP="00ED5A32">
      <w:pPr>
        <w:pStyle w:val="ConsNormal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12"/>
        <w:gridCol w:w="2013"/>
        <w:gridCol w:w="567"/>
        <w:gridCol w:w="2239"/>
        <w:gridCol w:w="2240"/>
      </w:tblGrid>
      <w:tr w:rsidR="00ED5A32" w:rsidRPr="00E76139">
        <w:tc>
          <w:tcPr>
            <w:tcW w:w="40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D5A32" w:rsidRPr="00E76139" w:rsidRDefault="00ED5A32">
            <w:pPr>
              <w:pStyle w:val="ConsDTNormal"/>
              <w:autoSpaceDE/>
              <w:jc w:val="left"/>
            </w:pPr>
            <w:r w:rsidRPr="00E76139">
              <w:rPr>
                <w:b/>
                <w:bCs/>
              </w:rPr>
              <w:t>Работодатель: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D5A32" w:rsidRPr="00E76139" w:rsidRDefault="00ED5A32">
            <w:pPr>
              <w:pStyle w:val="ConsDTNormal"/>
              <w:autoSpaceDE/>
              <w:jc w:val="left"/>
            </w:pPr>
          </w:p>
        </w:tc>
        <w:tc>
          <w:tcPr>
            <w:tcW w:w="447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D5A32" w:rsidRPr="00E76139" w:rsidRDefault="00ED5A32">
            <w:pPr>
              <w:pStyle w:val="ConsDTNormal"/>
              <w:autoSpaceDE/>
              <w:jc w:val="left"/>
            </w:pPr>
            <w:r w:rsidRPr="00E76139">
              <w:rPr>
                <w:b/>
                <w:bCs/>
              </w:rPr>
              <w:t>Работник:</w:t>
            </w:r>
          </w:p>
        </w:tc>
      </w:tr>
      <w:tr w:rsidR="00ED5A32" w:rsidRPr="00E76139">
        <w:tc>
          <w:tcPr>
            <w:tcW w:w="40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D5A32" w:rsidRPr="00E76139" w:rsidRDefault="00DC6F1C">
            <w:pPr>
              <w:pStyle w:val="ConsDTNormal"/>
              <w:autoSpaceDE/>
              <w:jc w:val="left"/>
            </w:pPr>
            <w:r w:rsidRPr="00DC6F1C">
              <w:t>ГБОУ ДОД СДЮСШОР «АЛЛЮР»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D5A32" w:rsidRPr="00E76139" w:rsidRDefault="00ED5A32">
            <w:pPr>
              <w:pStyle w:val="ConsDTNormal"/>
              <w:autoSpaceDE/>
              <w:jc w:val="left"/>
            </w:pPr>
          </w:p>
        </w:tc>
        <w:tc>
          <w:tcPr>
            <w:tcW w:w="447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D5A32" w:rsidRPr="00E76139" w:rsidRDefault="00DC6F1C">
            <w:pPr>
              <w:pStyle w:val="ConsDTNormal"/>
              <w:autoSpaceDE/>
              <w:jc w:val="left"/>
            </w:pPr>
            <w:r>
              <w:t>Иванов Иван Иванович</w:t>
            </w:r>
          </w:p>
        </w:tc>
      </w:tr>
      <w:tr w:rsidR="00ED5A32" w:rsidRPr="00E76139">
        <w:tc>
          <w:tcPr>
            <w:tcW w:w="40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D5A32" w:rsidRPr="00E76139" w:rsidRDefault="00ED5A32">
            <w:pPr>
              <w:pStyle w:val="ConsDTNormal"/>
              <w:autoSpaceDE/>
              <w:jc w:val="left"/>
            </w:pPr>
            <w:r w:rsidRPr="00E76139">
              <w:t>Адрес (место нахождения):</w:t>
            </w:r>
          </w:p>
          <w:p w:rsidR="00ED5A32" w:rsidRPr="00E76139" w:rsidRDefault="00DC6F1C">
            <w:pPr>
              <w:pStyle w:val="ConsDTNormal"/>
              <w:autoSpaceDE/>
              <w:jc w:val="left"/>
            </w:pPr>
            <w:r w:rsidRPr="00DC6F1C">
              <w:t>г. Москва, 3-й бюджетный проезд, д.1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D5A32" w:rsidRPr="00E76139" w:rsidRDefault="00ED5A32">
            <w:pPr>
              <w:pStyle w:val="ConsDTNormal"/>
              <w:autoSpaceDE/>
              <w:jc w:val="left"/>
            </w:pPr>
          </w:p>
        </w:tc>
        <w:tc>
          <w:tcPr>
            <w:tcW w:w="447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D5A32" w:rsidRPr="00E76139" w:rsidRDefault="00ED5A32">
            <w:pPr>
              <w:pStyle w:val="ConsDTNormal"/>
              <w:autoSpaceDE/>
              <w:jc w:val="left"/>
            </w:pPr>
            <w:r w:rsidRPr="00E76139">
              <w:t>Паспорт гражданина Российской Федерации</w:t>
            </w:r>
          </w:p>
          <w:p w:rsidR="00ED5A32" w:rsidRPr="00E76139" w:rsidRDefault="00ED5A32">
            <w:pPr>
              <w:pStyle w:val="ConsDTNormal"/>
              <w:autoSpaceDE/>
              <w:jc w:val="left"/>
            </w:pPr>
            <w:r w:rsidRPr="00E76139">
              <w:t>4511 204745</w:t>
            </w:r>
            <w:r w:rsidR="008C7EE4">
              <w:t>,</w:t>
            </w:r>
          </w:p>
          <w:p w:rsidR="00D26504" w:rsidRDefault="00ED5A32">
            <w:pPr>
              <w:pStyle w:val="ConsDTNormal"/>
              <w:autoSpaceDE/>
              <w:jc w:val="left"/>
            </w:pPr>
            <w:r w:rsidRPr="00E76139">
              <w:t>выдан отделение</w:t>
            </w:r>
            <w:r w:rsidR="008C7EE4">
              <w:t>м</w:t>
            </w:r>
            <w:r w:rsidRPr="00E76139">
              <w:t xml:space="preserve"> УФМС России</w:t>
            </w:r>
          </w:p>
          <w:p w:rsidR="00ED5A32" w:rsidRPr="00E76139" w:rsidRDefault="00ED5A32">
            <w:pPr>
              <w:pStyle w:val="ConsDTNormal"/>
              <w:autoSpaceDE/>
              <w:jc w:val="left"/>
            </w:pPr>
            <w:r w:rsidRPr="00E76139">
              <w:t>по</w:t>
            </w:r>
            <w:r w:rsidR="00D26504">
              <w:t xml:space="preserve"> </w:t>
            </w:r>
            <w:r w:rsidRPr="00E76139">
              <w:t>г. Москве по району Коньково, 25.01.2008</w:t>
            </w:r>
            <w:r w:rsidR="008C7EE4">
              <w:t>,</w:t>
            </w:r>
          </w:p>
          <w:p w:rsidR="00ED5A32" w:rsidRPr="00E76139" w:rsidRDefault="00ED5A32" w:rsidP="008C7EE4">
            <w:pPr>
              <w:pStyle w:val="ConsDTNormal"/>
              <w:autoSpaceDE/>
              <w:jc w:val="left"/>
            </w:pPr>
            <w:r w:rsidRPr="00E76139">
              <w:t xml:space="preserve">код подразделения </w:t>
            </w:r>
            <w:r w:rsidRPr="00E76139">
              <w:rPr>
                <w:color w:val="000000"/>
              </w:rPr>
              <w:t>770-014</w:t>
            </w:r>
          </w:p>
        </w:tc>
      </w:tr>
      <w:tr w:rsidR="00ED5A32" w:rsidRPr="00E76139">
        <w:tc>
          <w:tcPr>
            <w:tcW w:w="40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D5A32" w:rsidRPr="00E76139" w:rsidRDefault="00ED5A32">
            <w:pPr>
              <w:pStyle w:val="ConsDTNormal"/>
              <w:autoSpaceDE/>
              <w:jc w:val="left"/>
            </w:pPr>
            <w:r w:rsidRPr="00E76139">
              <w:t>ИНН 7701234567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D5A32" w:rsidRPr="00E76139" w:rsidRDefault="00ED5A32">
            <w:pPr>
              <w:pStyle w:val="ConsDTNormal"/>
              <w:autoSpaceDE/>
              <w:jc w:val="left"/>
            </w:pPr>
          </w:p>
        </w:tc>
        <w:tc>
          <w:tcPr>
            <w:tcW w:w="447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D5A32" w:rsidRPr="00E76139" w:rsidRDefault="00ED5A32">
            <w:pPr>
              <w:pStyle w:val="ConsDTNormal"/>
              <w:autoSpaceDE/>
              <w:jc w:val="left"/>
            </w:pPr>
            <w:r w:rsidRPr="00E76139">
              <w:t>Адрес: г. Москва, ул. М</w:t>
            </w:r>
            <w:r w:rsidR="007629FD">
              <w:t>аршала Савицкого, д. 12, кв. 56</w:t>
            </w:r>
          </w:p>
        </w:tc>
      </w:tr>
      <w:tr w:rsidR="00ED5A32" w:rsidRPr="00E76139">
        <w:tc>
          <w:tcPr>
            <w:tcW w:w="40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D5A32" w:rsidRPr="00E76139" w:rsidRDefault="00ED5A32">
            <w:pPr>
              <w:pStyle w:val="ConsDTNormal"/>
              <w:autoSpaceDE/>
              <w:jc w:val="left"/>
            </w:pPr>
            <w:r w:rsidRPr="00E76139">
              <w:t xml:space="preserve">Председатель совета директоров </w:t>
            </w:r>
            <w:r w:rsidR="00DC6F1C" w:rsidRPr="00DC6F1C">
              <w:t>ГБОУ ДОД СДЮСШОР «АЛЛЮР»</w:t>
            </w:r>
            <w:r w:rsidR="00DC6F1C">
              <w:t xml:space="preserve">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D5A32" w:rsidRPr="00E76139" w:rsidRDefault="00ED5A32">
            <w:pPr>
              <w:pStyle w:val="ConsDTNormal"/>
              <w:autoSpaceDE/>
              <w:jc w:val="left"/>
            </w:pPr>
          </w:p>
        </w:tc>
        <w:tc>
          <w:tcPr>
            <w:tcW w:w="447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D5A32" w:rsidRPr="00E76139" w:rsidRDefault="00ED5A32">
            <w:pPr>
              <w:pStyle w:val="ConsDTNormal"/>
              <w:autoSpaceDE/>
              <w:jc w:val="left"/>
            </w:pPr>
          </w:p>
        </w:tc>
      </w:tr>
      <w:tr w:rsidR="00ED5A32" w:rsidRPr="00E76139">
        <w:tc>
          <w:tcPr>
            <w:tcW w:w="2012" w:type="dxa"/>
            <w:tcBorders>
              <w:top w:val="nil"/>
              <w:left w:val="nil"/>
              <w:bottom w:val="nil"/>
              <w:right w:val="nil"/>
            </w:tcBorders>
          </w:tcPr>
          <w:p w:rsidR="00ED5A32" w:rsidRPr="00E76139" w:rsidRDefault="00ED5A32">
            <w:pPr>
              <w:pStyle w:val="ConsDTNormal"/>
              <w:autoSpaceDE/>
              <w:jc w:val="left"/>
            </w:pPr>
            <w:r w:rsidRPr="00E76139">
              <w:rPr>
                <w:i/>
                <w:iCs/>
              </w:rPr>
              <w:t>Васильев</w:t>
            </w:r>
          </w:p>
        </w:tc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</w:tcPr>
          <w:p w:rsidR="00ED5A32" w:rsidRPr="00E76139" w:rsidRDefault="00ED5A32">
            <w:pPr>
              <w:pStyle w:val="ConsDTNormal"/>
              <w:autoSpaceDE/>
              <w:jc w:val="left"/>
            </w:pPr>
            <w:r w:rsidRPr="00E76139">
              <w:t>С.Ф. Васильев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D5A32" w:rsidRPr="00E76139" w:rsidRDefault="00ED5A32">
            <w:pPr>
              <w:pStyle w:val="ConsDTNormal"/>
              <w:autoSpaceDE/>
              <w:jc w:val="left"/>
            </w:pPr>
          </w:p>
        </w:tc>
        <w:tc>
          <w:tcPr>
            <w:tcW w:w="2239" w:type="dxa"/>
            <w:tcBorders>
              <w:top w:val="nil"/>
              <w:left w:val="nil"/>
              <w:bottom w:val="nil"/>
              <w:right w:val="nil"/>
            </w:tcBorders>
          </w:tcPr>
          <w:p w:rsidR="00ED5A32" w:rsidRPr="00E76139" w:rsidRDefault="00DC6F1C">
            <w:pPr>
              <w:pStyle w:val="ConsDTNormal"/>
              <w:autoSpaceDE/>
              <w:jc w:val="left"/>
            </w:pPr>
            <w:r>
              <w:rPr>
                <w:i/>
                <w:iCs/>
              </w:rPr>
              <w:t>Иванов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</w:tcPr>
          <w:p w:rsidR="00ED5A32" w:rsidRPr="00E76139" w:rsidRDefault="00DC6F1C">
            <w:pPr>
              <w:pStyle w:val="ConsDTNormal"/>
              <w:autoSpaceDE/>
              <w:jc w:val="left"/>
            </w:pPr>
            <w:r>
              <w:t>И.И. Иванов</w:t>
            </w:r>
          </w:p>
        </w:tc>
      </w:tr>
      <w:tr w:rsidR="00ED5A32" w:rsidRPr="00E76139">
        <w:tc>
          <w:tcPr>
            <w:tcW w:w="40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D5A32" w:rsidRPr="00E76139" w:rsidRDefault="00DC6F1C">
            <w:pPr>
              <w:pStyle w:val="ConsDTNormal"/>
              <w:autoSpaceDE/>
              <w:jc w:val="left"/>
            </w:pPr>
            <w:r>
              <w:rPr>
                <w:i/>
                <w:iCs/>
              </w:rPr>
              <w:t>19</w:t>
            </w:r>
            <w:r w:rsidR="002E3D6B">
              <w:rPr>
                <w:i/>
                <w:iCs/>
              </w:rPr>
              <w:t>.11.2022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D5A32" w:rsidRPr="00E76139" w:rsidRDefault="00ED5A32">
            <w:pPr>
              <w:pStyle w:val="ConsDTNormal"/>
              <w:autoSpaceDE/>
              <w:jc w:val="left"/>
            </w:pPr>
          </w:p>
        </w:tc>
        <w:tc>
          <w:tcPr>
            <w:tcW w:w="447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D5A32" w:rsidRPr="00E76139" w:rsidRDefault="00DC6F1C">
            <w:pPr>
              <w:pStyle w:val="ConsDTNormal"/>
              <w:autoSpaceDE/>
              <w:jc w:val="left"/>
            </w:pPr>
            <w:r>
              <w:rPr>
                <w:i/>
                <w:iCs/>
              </w:rPr>
              <w:t>19</w:t>
            </w:r>
            <w:r w:rsidR="002E3D6B">
              <w:rPr>
                <w:i/>
                <w:iCs/>
              </w:rPr>
              <w:t>.11.2022</w:t>
            </w:r>
          </w:p>
        </w:tc>
      </w:tr>
    </w:tbl>
    <w:p w:rsidR="00ED5A32" w:rsidRPr="00E76139" w:rsidRDefault="00ED5A32" w:rsidP="00ED5A32">
      <w:pPr>
        <w:pStyle w:val="ConsNormal"/>
        <w:rPr>
          <w:rFonts w:ascii="Times New Roman" w:hAnsi="Times New Roman" w:cs="Times New Roman"/>
          <w:sz w:val="24"/>
          <w:szCs w:val="24"/>
        </w:rPr>
      </w:pPr>
    </w:p>
    <w:p w:rsidR="00ED5A32" w:rsidRPr="00E76139" w:rsidRDefault="00ED5A32" w:rsidP="00ED5A32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E76139">
        <w:rPr>
          <w:rFonts w:ascii="Times New Roman" w:hAnsi="Times New Roman" w:cs="Times New Roman"/>
          <w:sz w:val="24"/>
          <w:szCs w:val="24"/>
        </w:rPr>
        <w:t>Экземпляр дополнительного соглашения от 10.11.202</w:t>
      </w:r>
      <w:r w:rsidR="002E3D6B">
        <w:rPr>
          <w:rFonts w:ascii="Times New Roman" w:hAnsi="Times New Roman" w:cs="Times New Roman"/>
          <w:sz w:val="24"/>
          <w:szCs w:val="24"/>
        </w:rPr>
        <w:t>2</w:t>
      </w:r>
      <w:r w:rsidRPr="00E76139">
        <w:rPr>
          <w:rFonts w:ascii="Times New Roman" w:hAnsi="Times New Roman" w:cs="Times New Roman"/>
          <w:sz w:val="24"/>
          <w:szCs w:val="24"/>
        </w:rPr>
        <w:t xml:space="preserve"> N 15-ДС/03 к трудовому договору от 2</w:t>
      </w:r>
      <w:r w:rsidR="002E3D6B">
        <w:rPr>
          <w:rFonts w:ascii="Times New Roman" w:hAnsi="Times New Roman" w:cs="Times New Roman"/>
          <w:sz w:val="24"/>
          <w:szCs w:val="24"/>
        </w:rPr>
        <w:t xml:space="preserve">3.11.2020 </w:t>
      </w:r>
      <w:r w:rsidRPr="00E76139">
        <w:rPr>
          <w:rFonts w:ascii="Times New Roman" w:hAnsi="Times New Roman" w:cs="Times New Roman"/>
          <w:sz w:val="24"/>
          <w:szCs w:val="24"/>
        </w:rPr>
        <w:t>N 15-тд на руки получил:</w:t>
      </w:r>
    </w:p>
    <w:p w:rsidR="00ED5A32" w:rsidRPr="00E76139" w:rsidRDefault="00ED5A32" w:rsidP="00ED5A32">
      <w:pPr>
        <w:pStyle w:val="ConsNormal"/>
        <w:rPr>
          <w:rFonts w:ascii="Times New Roman" w:hAnsi="Times New Roman" w:cs="Times New Roman"/>
          <w:sz w:val="24"/>
          <w:szCs w:val="24"/>
        </w:rPr>
      </w:pPr>
    </w:p>
    <w:p w:rsidR="00ED5A32" w:rsidRPr="00E76139" w:rsidRDefault="00DC6F1C" w:rsidP="00ED5A32">
      <w:pPr>
        <w:pStyle w:val="ConsNorma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19</w:t>
      </w:r>
      <w:bookmarkStart w:id="0" w:name="_GoBack"/>
      <w:bookmarkEnd w:id="0"/>
      <w:r w:rsidR="00ED5A32" w:rsidRPr="00E76139">
        <w:rPr>
          <w:rFonts w:ascii="Times New Roman" w:hAnsi="Times New Roman" w:cs="Times New Roman"/>
          <w:i/>
          <w:iCs/>
          <w:sz w:val="24"/>
          <w:szCs w:val="24"/>
        </w:rPr>
        <w:t>.11.202</w:t>
      </w:r>
      <w:r w:rsidR="002E3D6B">
        <w:rPr>
          <w:rFonts w:ascii="Times New Roman" w:hAnsi="Times New Roman" w:cs="Times New Roman"/>
          <w:i/>
          <w:iCs/>
          <w:sz w:val="24"/>
          <w:szCs w:val="24"/>
        </w:rPr>
        <w:t>2</w:t>
      </w:r>
      <w:r w:rsidR="00ED5A32" w:rsidRPr="00E7613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D5A32" w:rsidRPr="00E76139">
        <w:rPr>
          <w:rFonts w:ascii="Times New Roman" w:hAnsi="Times New Roman" w:cs="Times New Roman"/>
          <w:i/>
          <w:iCs/>
          <w:color w:val="000000"/>
          <w:sz w:val="24"/>
          <w:szCs w:val="24"/>
        </w:rPr>
        <w:t>Фадеев</w:t>
      </w:r>
    </w:p>
    <w:sectPr w:rsidR="00ED5A32" w:rsidRPr="00E76139" w:rsidSect="00DC0135">
      <w:headerReference w:type="default" r:id="rId7"/>
      <w:pgSz w:w="11906" w:h="16838"/>
      <w:pgMar w:top="567" w:right="567" w:bottom="567" w:left="567" w:header="39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245C" w:rsidRDefault="00B9245C" w:rsidP="00432B35">
      <w:pPr>
        <w:spacing w:after="0" w:line="240" w:lineRule="auto"/>
      </w:pPr>
      <w:r>
        <w:separator/>
      </w:r>
    </w:p>
  </w:endnote>
  <w:endnote w:type="continuationSeparator" w:id="0">
    <w:p w:rsidR="00B9245C" w:rsidRDefault="00B9245C" w:rsidP="00432B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R Cyr MT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altName w:val="Times New Roman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Courier New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245C" w:rsidRDefault="00B9245C" w:rsidP="00432B35">
      <w:pPr>
        <w:spacing w:after="0" w:line="240" w:lineRule="auto"/>
      </w:pPr>
      <w:r>
        <w:separator/>
      </w:r>
    </w:p>
  </w:footnote>
  <w:footnote w:type="continuationSeparator" w:id="0">
    <w:p w:rsidR="00B9245C" w:rsidRDefault="00B9245C" w:rsidP="00432B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2B35" w:rsidRDefault="00432B35" w:rsidP="00420A15">
    <w:pPr>
      <w:pStyle w:val="a3"/>
      <w:spacing w:line="240" w:lineRule="auto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54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620"/>
        </w:tabs>
        <w:ind w:left="1620" w:hanging="700"/>
      </w:pPr>
      <w:rPr>
        <w:rFonts w:cs="Times New Roman"/>
      </w:rPr>
    </w:lvl>
    <w:lvl w:ilvl="3">
      <w:start w:val="1"/>
      <w:numFmt w:val="decimal"/>
      <w:lvlText w:val="%1.%2.%3."/>
      <w:lvlJc w:val="left"/>
      <w:pPr>
        <w:tabs>
          <w:tab w:val="num" w:pos="1620"/>
        </w:tabs>
        <w:ind w:left="1620" w:hanging="700"/>
      </w:pPr>
      <w:rPr>
        <w:rFonts w:cs="Times New Roman"/>
      </w:rPr>
    </w:lvl>
    <w:lvl w:ilvl="4">
      <w:start w:val="1"/>
      <w:numFmt w:val="decimal"/>
      <w:lvlText w:val="%1.%2.%3."/>
      <w:lvlJc w:val="left"/>
      <w:pPr>
        <w:tabs>
          <w:tab w:val="num" w:pos="1620"/>
        </w:tabs>
        <w:ind w:left="1620" w:hanging="700"/>
      </w:pPr>
      <w:rPr>
        <w:rFonts w:cs="Times New Roman"/>
      </w:rPr>
    </w:lvl>
    <w:lvl w:ilvl="5">
      <w:start w:val="1"/>
      <w:numFmt w:val="decimal"/>
      <w:lvlText w:val="%1.%2.%3."/>
      <w:lvlJc w:val="left"/>
      <w:pPr>
        <w:tabs>
          <w:tab w:val="num" w:pos="1620"/>
        </w:tabs>
        <w:ind w:left="1620" w:hanging="700"/>
      </w:pPr>
      <w:rPr>
        <w:rFonts w:cs="Times New Roman"/>
      </w:rPr>
    </w:lvl>
    <w:lvl w:ilvl="6">
      <w:start w:val="1"/>
      <w:numFmt w:val="decimal"/>
      <w:lvlText w:val="%1.%2.%3."/>
      <w:lvlJc w:val="left"/>
      <w:pPr>
        <w:tabs>
          <w:tab w:val="num" w:pos="1620"/>
        </w:tabs>
        <w:ind w:left="1620" w:hanging="700"/>
      </w:pPr>
      <w:rPr>
        <w:rFonts w:cs="Times New Roman"/>
      </w:rPr>
    </w:lvl>
    <w:lvl w:ilvl="7">
      <w:start w:val="1"/>
      <w:numFmt w:val="decimal"/>
      <w:lvlText w:val="%1.%2.%3."/>
      <w:lvlJc w:val="left"/>
      <w:pPr>
        <w:tabs>
          <w:tab w:val="num" w:pos="1620"/>
        </w:tabs>
        <w:ind w:left="1620" w:hanging="700"/>
      </w:pPr>
      <w:rPr>
        <w:rFonts w:cs="Times New Roman"/>
      </w:rPr>
    </w:lvl>
    <w:lvl w:ilvl="8">
      <w:start w:val="1"/>
      <w:numFmt w:val="decimal"/>
      <w:lvlText w:val="%1.%2.%3."/>
      <w:lvlJc w:val="left"/>
      <w:pPr>
        <w:tabs>
          <w:tab w:val="num" w:pos="1620"/>
        </w:tabs>
        <w:ind w:left="1620" w:hanging="700"/>
      </w:pPr>
      <w:rPr>
        <w:rFonts w:cs="Times New Roman"/>
      </w:rPr>
    </w:lvl>
  </w:abstractNum>
  <w:abstractNum w:abstractNumId="1" w15:restartNumberingAfterBreak="0">
    <w:nsid w:val="00000004"/>
    <w:multiLevelType w:val="multilevel"/>
    <w:tmpl w:val="00000000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227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227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1080"/>
        </w:tabs>
        <w:ind w:left="1080" w:hanging="227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080"/>
        </w:tabs>
        <w:ind w:left="1080" w:hanging="227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1080"/>
        </w:tabs>
        <w:ind w:left="1080" w:hanging="227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1080"/>
        </w:tabs>
        <w:ind w:left="1080" w:hanging="227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1080"/>
        </w:tabs>
        <w:ind w:left="1080" w:hanging="22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1080"/>
        </w:tabs>
        <w:ind w:left="1080" w:hanging="227"/>
      </w:pPr>
      <w:rPr>
        <w:rFonts w:ascii="Symbol" w:hAnsi="Symbol" w:hint="default"/>
      </w:rPr>
    </w:lvl>
  </w:abstractNum>
  <w:abstractNum w:abstractNumId="2" w15:restartNumberingAfterBreak="0">
    <w:nsid w:val="00000006"/>
    <w:multiLevelType w:val="multilevel"/>
    <w:tmpl w:val="00000000"/>
    <w:lvl w:ilvl="0">
      <w:start w:val="1"/>
      <w:numFmt w:val="decimal"/>
      <w:lvlText w:val="%1)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1">
      <w:start w:val="1"/>
      <w:numFmt w:val="decimal"/>
      <w:lvlText w:val="%1)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2">
      <w:start w:val="1"/>
      <w:numFmt w:val="decimal"/>
      <w:lvlText w:val="%1)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3">
      <w:start w:val="1"/>
      <w:numFmt w:val="decimal"/>
      <w:lvlText w:val="%1)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4">
      <w:start w:val="1"/>
      <w:numFmt w:val="decimal"/>
      <w:lvlText w:val="%1)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5">
      <w:start w:val="1"/>
      <w:numFmt w:val="decimal"/>
      <w:lvlText w:val="%1)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6">
      <w:start w:val="1"/>
      <w:numFmt w:val="decimal"/>
      <w:lvlText w:val="%1)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7">
      <w:start w:val="1"/>
      <w:numFmt w:val="decimal"/>
      <w:lvlText w:val="%1)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8">
      <w:start w:val="1"/>
      <w:numFmt w:val="decimal"/>
      <w:lvlText w:val="%1)"/>
      <w:lvlJc w:val="left"/>
      <w:pPr>
        <w:tabs>
          <w:tab w:val="num" w:pos="540"/>
        </w:tabs>
        <w:ind w:left="540" w:hanging="300"/>
      </w:pPr>
      <w:rPr>
        <w:rFonts w:cs="Times New Roman"/>
      </w:rPr>
    </w:lvl>
  </w:abstractNum>
  <w:abstractNum w:abstractNumId="3" w15:restartNumberingAfterBreak="0">
    <w:nsid w:val="0000000C"/>
    <w:multiLevelType w:val="multilevel"/>
    <w:tmpl w:val="00000000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1">
      <w:start w:val="1"/>
      <w:numFmt w:val="decimal"/>
      <w:lvlText w:val="%1.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2">
      <w:start w:val="1"/>
      <w:numFmt w:val="decimal"/>
      <w:lvlText w:val="%1.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3">
      <w:start w:val="1"/>
      <w:numFmt w:val="decimal"/>
      <w:lvlText w:val="%1.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4">
      <w:start w:val="1"/>
      <w:numFmt w:val="decimal"/>
      <w:lvlText w:val="%1.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5">
      <w:start w:val="1"/>
      <w:numFmt w:val="decimal"/>
      <w:lvlText w:val="%1.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6">
      <w:start w:val="1"/>
      <w:numFmt w:val="decimal"/>
      <w:lvlText w:val="%1.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7">
      <w:start w:val="1"/>
      <w:numFmt w:val="decimal"/>
      <w:lvlText w:val="%1.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8">
      <w:start w:val="1"/>
      <w:numFmt w:val="decimal"/>
      <w:lvlText w:val="%1."/>
      <w:lvlJc w:val="left"/>
      <w:pPr>
        <w:tabs>
          <w:tab w:val="num" w:pos="540"/>
        </w:tabs>
        <w:ind w:left="540" w:hanging="300"/>
      </w:pPr>
      <w:rPr>
        <w:rFonts w:cs="Times New Roman"/>
      </w:rPr>
    </w:lvl>
  </w:abstractNum>
  <w:abstractNum w:abstractNumId="4" w15:restartNumberingAfterBreak="0">
    <w:nsid w:val="0000000E"/>
    <w:multiLevelType w:val="multilevel"/>
    <w:tmpl w:val="00000000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1">
      <w:start w:val="1"/>
      <w:numFmt w:val="decimal"/>
      <w:lvlText w:val="%1.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2">
      <w:start w:val="1"/>
      <w:numFmt w:val="decimal"/>
      <w:lvlText w:val="%1.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3">
      <w:start w:val="1"/>
      <w:numFmt w:val="decimal"/>
      <w:lvlText w:val="%1.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4">
      <w:start w:val="1"/>
      <w:numFmt w:val="decimal"/>
      <w:lvlText w:val="%1.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5">
      <w:start w:val="1"/>
      <w:numFmt w:val="decimal"/>
      <w:lvlText w:val="%1.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6">
      <w:start w:val="1"/>
      <w:numFmt w:val="decimal"/>
      <w:lvlText w:val="%1.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7">
      <w:start w:val="1"/>
      <w:numFmt w:val="decimal"/>
      <w:lvlText w:val="%1.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8">
      <w:start w:val="1"/>
      <w:numFmt w:val="decimal"/>
      <w:lvlText w:val="%1."/>
      <w:lvlJc w:val="left"/>
      <w:pPr>
        <w:tabs>
          <w:tab w:val="num" w:pos="540"/>
        </w:tabs>
        <w:ind w:left="540" w:hanging="300"/>
      </w:pPr>
      <w:rPr>
        <w:rFonts w:cs="Times New Roman"/>
      </w:rPr>
    </w:lvl>
  </w:abstractNum>
  <w:abstractNum w:abstractNumId="5" w15:restartNumberingAfterBreak="0">
    <w:nsid w:val="0000000F"/>
    <w:multiLevelType w:val="multilevel"/>
    <w:tmpl w:val="00000000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</w:abstractNum>
  <w:abstractNum w:abstractNumId="6" w15:restartNumberingAfterBreak="0">
    <w:nsid w:val="0F2B1BD9"/>
    <w:multiLevelType w:val="multilevel"/>
    <w:tmpl w:val="00000000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1">
      <w:start w:val="1"/>
      <w:numFmt w:val="decimal"/>
      <w:lvlText w:val="%1.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2">
      <w:start w:val="1"/>
      <w:numFmt w:val="decimal"/>
      <w:lvlText w:val="%1.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3">
      <w:start w:val="1"/>
      <w:numFmt w:val="decimal"/>
      <w:lvlText w:val="%1.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4">
      <w:start w:val="1"/>
      <w:numFmt w:val="decimal"/>
      <w:lvlText w:val="%1.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5">
      <w:start w:val="1"/>
      <w:numFmt w:val="decimal"/>
      <w:lvlText w:val="%1.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6">
      <w:start w:val="1"/>
      <w:numFmt w:val="decimal"/>
      <w:lvlText w:val="%1.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7">
      <w:start w:val="1"/>
      <w:numFmt w:val="decimal"/>
      <w:lvlText w:val="%1.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8">
      <w:start w:val="1"/>
      <w:numFmt w:val="decimal"/>
      <w:lvlText w:val="%1."/>
      <w:lvlJc w:val="left"/>
      <w:pPr>
        <w:tabs>
          <w:tab w:val="num" w:pos="540"/>
        </w:tabs>
        <w:ind w:left="540" w:hanging="300"/>
      </w:pPr>
      <w:rPr>
        <w:rFonts w:cs="Times New Roman"/>
      </w:rPr>
    </w:lvl>
  </w:abstractNum>
  <w:abstractNum w:abstractNumId="7" w15:restartNumberingAfterBreak="0">
    <w:nsid w:val="28C965CF"/>
    <w:multiLevelType w:val="multilevel"/>
    <w:tmpl w:val="00000000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1">
      <w:start w:val="1"/>
      <w:numFmt w:val="decimal"/>
      <w:lvlText w:val="%1.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2">
      <w:start w:val="1"/>
      <w:numFmt w:val="decimal"/>
      <w:lvlText w:val="%1.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3">
      <w:start w:val="1"/>
      <w:numFmt w:val="decimal"/>
      <w:lvlText w:val="%1.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4">
      <w:start w:val="1"/>
      <w:numFmt w:val="decimal"/>
      <w:lvlText w:val="%1.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5">
      <w:start w:val="1"/>
      <w:numFmt w:val="decimal"/>
      <w:lvlText w:val="%1.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6">
      <w:start w:val="1"/>
      <w:numFmt w:val="decimal"/>
      <w:lvlText w:val="%1.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7">
      <w:start w:val="1"/>
      <w:numFmt w:val="decimal"/>
      <w:lvlText w:val="%1.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8">
      <w:start w:val="1"/>
      <w:numFmt w:val="decimal"/>
      <w:lvlText w:val="%1."/>
      <w:lvlJc w:val="left"/>
      <w:pPr>
        <w:tabs>
          <w:tab w:val="num" w:pos="540"/>
        </w:tabs>
        <w:ind w:left="540" w:hanging="300"/>
      </w:pPr>
      <w:rPr>
        <w:rFonts w:cs="Times New Roman"/>
      </w:rPr>
    </w:lvl>
  </w:abstractNum>
  <w:abstractNum w:abstractNumId="8" w15:restartNumberingAfterBreak="0">
    <w:nsid w:val="5EAF244A"/>
    <w:multiLevelType w:val="multilevel"/>
    <w:tmpl w:val="00000000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1">
      <w:start w:val="1"/>
      <w:numFmt w:val="decimal"/>
      <w:lvlText w:val="%1.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2">
      <w:start w:val="1"/>
      <w:numFmt w:val="decimal"/>
      <w:lvlText w:val="%1.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3">
      <w:start w:val="1"/>
      <w:numFmt w:val="decimal"/>
      <w:lvlText w:val="%1.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4">
      <w:start w:val="1"/>
      <w:numFmt w:val="decimal"/>
      <w:lvlText w:val="%1.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5">
      <w:start w:val="1"/>
      <w:numFmt w:val="decimal"/>
      <w:lvlText w:val="%1.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6">
      <w:start w:val="1"/>
      <w:numFmt w:val="decimal"/>
      <w:lvlText w:val="%1.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7">
      <w:start w:val="1"/>
      <w:numFmt w:val="decimal"/>
      <w:lvlText w:val="%1.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8">
      <w:start w:val="1"/>
      <w:numFmt w:val="decimal"/>
      <w:lvlText w:val="%1."/>
      <w:lvlJc w:val="left"/>
      <w:pPr>
        <w:tabs>
          <w:tab w:val="num" w:pos="540"/>
        </w:tabs>
        <w:ind w:left="540" w:hanging="300"/>
      </w:pPr>
      <w:rPr>
        <w:rFonts w:cs="Times New Roman"/>
      </w:rPr>
    </w:lvl>
  </w:abstractNum>
  <w:num w:numId="1">
    <w:abstractNumId w:val="3"/>
    <w:lvlOverride w:ilvl="0">
      <w:startOverride w:val="1"/>
    </w:lvlOverride>
  </w:num>
  <w:num w:numId="2">
    <w:abstractNumId w:val="6"/>
  </w:num>
  <w:num w:numId="3">
    <w:abstractNumId w:val="7"/>
  </w:num>
  <w:num w:numId="4">
    <w:abstractNumId w:val="8"/>
  </w:num>
  <w:num w:numId="5">
    <w:abstractNumId w:val="4"/>
    <w:lvlOverride w:ilvl="0">
      <w:startOverride w:val="1"/>
    </w:lvlOverride>
  </w:num>
  <w:num w:numId="6">
    <w:abstractNumId w:val="2"/>
    <w:lvlOverride w:ilvl="0">
      <w:startOverride w:val="1"/>
    </w:lvlOverride>
  </w:num>
  <w:num w:numId="7">
    <w:abstractNumId w:val="1"/>
    <w:lvlOverride w:ilvl="0">
      <w:startOverride w:val="1"/>
    </w:lvlOverride>
  </w:num>
  <w:num w:numId="8">
    <w:abstractNumId w:val="5"/>
    <w:lvlOverride w:ilvl="0">
      <w:startOverride w:val="1"/>
    </w:lvlOverride>
  </w:num>
  <w:num w:numId="9">
    <w:abstractNumId w:val="5"/>
    <w:lvlOverride w:ilvl="0">
      <w:startOverride w:val="1"/>
    </w:lvlOverride>
  </w:num>
  <w:num w:numId="10">
    <w:abstractNumId w:val="5"/>
    <w:lvlOverride w:ilvl="0">
      <w:startOverride w:val="1"/>
    </w:lvlOverride>
  </w:num>
  <w:num w:numId="1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6BB8"/>
    <w:rsid w:val="00024B6A"/>
    <w:rsid w:val="000C29A7"/>
    <w:rsid w:val="00111A54"/>
    <w:rsid w:val="00115115"/>
    <w:rsid w:val="00125696"/>
    <w:rsid w:val="00145CDD"/>
    <w:rsid w:val="00150BBB"/>
    <w:rsid w:val="00157DC7"/>
    <w:rsid w:val="001660BA"/>
    <w:rsid w:val="001A020F"/>
    <w:rsid w:val="001C64C1"/>
    <w:rsid w:val="001D485F"/>
    <w:rsid w:val="00217471"/>
    <w:rsid w:val="002364EA"/>
    <w:rsid w:val="00237333"/>
    <w:rsid w:val="00253566"/>
    <w:rsid w:val="002648DB"/>
    <w:rsid w:val="002B76E5"/>
    <w:rsid w:val="002E3D6B"/>
    <w:rsid w:val="00315013"/>
    <w:rsid w:val="003F1160"/>
    <w:rsid w:val="00420A15"/>
    <w:rsid w:val="00426713"/>
    <w:rsid w:val="00432B35"/>
    <w:rsid w:val="004476DF"/>
    <w:rsid w:val="004B27BA"/>
    <w:rsid w:val="004D5A02"/>
    <w:rsid w:val="004E3D69"/>
    <w:rsid w:val="00556512"/>
    <w:rsid w:val="00563E23"/>
    <w:rsid w:val="005A2F2D"/>
    <w:rsid w:val="006145B7"/>
    <w:rsid w:val="00627217"/>
    <w:rsid w:val="006B40E0"/>
    <w:rsid w:val="006C24E8"/>
    <w:rsid w:val="00721CCD"/>
    <w:rsid w:val="007629FD"/>
    <w:rsid w:val="007B437D"/>
    <w:rsid w:val="007D0916"/>
    <w:rsid w:val="007D6210"/>
    <w:rsid w:val="008017D9"/>
    <w:rsid w:val="008077B9"/>
    <w:rsid w:val="00867367"/>
    <w:rsid w:val="008C7EE4"/>
    <w:rsid w:val="008D561C"/>
    <w:rsid w:val="008D6E3C"/>
    <w:rsid w:val="008E25A6"/>
    <w:rsid w:val="008E56B0"/>
    <w:rsid w:val="0092062D"/>
    <w:rsid w:val="009345DE"/>
    <w:rsid w:val="00944E5F"/>
    <w:rsid w:val="00946C62"/>
    <w:rsid w:val="009B681E"/>
    <w:rsid w:val="00A23190"/>
    <w:rsid w:val="00A66941"/>
    <w:rsid w:val="00AD2BEF"/>
    <w:rsid w:val="00AD6F4C"/>
    <w:rsid w:val="00AD72A2"/>
    <w:rsid w:val="00AD7378"/>
    <w:rsid w:val="00B33946"/>
    <w:rsid w:val="00B4781E"/>
    <w:rsid w:val="00B57C70"/>
    <w:rsid w:val="00B9245C"/>
    <w:rsid w:val="00BD12BB"/>
    <w:rsid w:val="00C06F66"/>
    <w:rsid w:val="00C1685F"/>
    <w:rsid w:val="00C22F50"/>
    <w:rsid w:val="00C33C89"/>
    <w:rsid w:val="00C73EBB"/>
    <w:rsid w:val="00C857E9"/>
    <w:rsid w:val="00C93C32"/>
    <w:rsid w:val="00C94C81"/>
    <w:rsid w:val="00CD7191"/>
    <w:rsid w:val="00D06BB8"/>
    <w:rsid w:val="00D26504"/>
    <w:rsid w:val="00D56BFD"/>
    <w:rsid w:val="00D57F38"/>
    <w:rsid w:val="00D655AC"/>
    <w:rsid w:val="00D75F7E"/>
    <w:rsid w:val="00D86E03"/>
    <w:rsid w:val="00D87A3B"/>
    <w:rsid w:val="00D87A48"/>
    <w:rsid w:val="00D92E18"/>
    <w:rsid w:val="00DB4C99"/>
    <w:rsid w:val="00DC0135"/>
    <w:rsid w:val="00DC6F1C"/>
    <w:rsid w:val="00E00525"/>
    <w:rsid w:val="00E13D09"/>
    <w:rsid w:val="00E21BA6"/>
    <w:rsid w:val="00E2253B"/>
    <w:rsid w:val="00E5145C"/>
    <w:rsid w:val="00E76139"/>
    <w:rsid w:val="00E95587"/>
    <w:rsid w:val="00ED5A32"/>
    <w:rsid w:val="00EE2075"/>
    <w:rsid w:val="00EF60CC"/>
    <w:rsid w:val="00F2786C"/>
    <w:rsid w:val="00F335A6"/>
    <w:rsid w:val="00F423D6"/>
    <w:rsid w:val="00F461DA"/>
    <w:rsid w:val="00F5699B"/>
    <w:rsid w:val="00F80DEA"/>
    <w:rsid w:val="00F81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4BB1652"/>
  <w14:defaultImageDpi w14:val="0"/>
  <w15:docId w15:val="{FFD3F1EC-1AA2-43BC-9302-868E5966C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45DE"/>
    <w:pPr>
      <w:spacing w:after="200" w:line="276" w:lineRule="auto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D06BB8"/>
    <w:pPr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styleId="a3">
    <w:name w:val="header"/>
    <w:basedOn w:val="a"/>
    <w:link w:val="a4"/>
    <w:uiPriority w:val="99"/>
    <w:rsid w:val="00432B3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432B35"/>
    <w:rPr>
      <w:rFonts w:cs="Times New Roman"/>
      <w:sz w:val="24"/>
    </w:rPr>
  </w:style>
  <w:style w:type="paragraph" w:styleId="a5">
    <w:name w:val="footer"/>
    <w:basedOn w:val="a"/>
    <w:link w:val="a6"/>
    <w:uiPriority w:val="99"/>
    <w:rsid w:val="00432B3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432B35"/>
    <w:rPr>
      <w:rFonts w:cs="Times New Roman"/>
      <w:sz w:val="24"/>
    </w:rPr>
  </w:style>
  <w:style w:type="paragraph" w:customStyle="1" w:styleId="ConsDTNormal">
    <w:name w:val="ConsDTNormal"/>
    <w:uiPriority w:val="99"/>
    <w:rsid w:val="004476DF"/>
    <w:pPr>
      <w:autoSpaceDE w:val="0"/>
      <w:autoSpaceDN w:val="0"/>
      <w:adjustRightInd w:val="0"/>
      <w:jc w:val="both"/>
    </w:pPr>
    <w:rPr>
      <w:sz w:val="24"/>
      <w:szCs w:val="24"/>
    </w:rPr>
  </w:style>
  <w:style w:type="table" w:styleId="a7">
    <w:name w:val="Table Grid"/>
    <w:basedOn w:val="a1"/>
    <w:uiPriority w:val="59"/>
    <w:rsid w:val="00DB4C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317</Words>
  <Characters>1811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Secretar</cp:lastModifiedBy>
  <cp:revision>2</cp:revision>
  <cp:lastPrinted>2020-10-08T07:19:00Z</cp:lastPrinted>
  <dcterms:created xsi:type="dcterms:W3CDTF">2022-11-17T08:41:00Z</dcterms:created>
  <dcterms:modified xsi:type="dcterms:W3CDTF">2022-11-17T08:41:00Z</dcterms:modified>
</cp:coreProperties>
</file>